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9" w:rsidRPr="000F2E5E" w:rsidRDefault="00E02629" w:rsidP="000F2E5E">
      <w:pPr>
        <w:pageBreakBefore/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Муниципальное дошкольное образовательное учреждение «Детск</w:t>
      </w:r>
      <w:r w:rsidR="00BC0DF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ий сад «Сказка»  ст. Питерка</w:t>
      </w:r>
      <w:r w:rsidR="00820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</w:t>
      </w:r>
    </w:p>
    <w:p w:rsidR="00E02629" w:rsidRDefault="00E02629" w:rsidP="000F2E5E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Содержание</w:t>
      </w:r>
    </w:p>
    <w:tbl>
      <w:tblPr>
        <w:tblW w:w="0" w:type="auto"/>
        <w:tblInd w:w="216" w:type="dxa"/>
        <w:tblLayout w:type="fixed"/>
        <w:tblLook w:val="0000"/>
      </w:tblPr>
      <w:tblGrid>
        <w:gridCol w:w="516"/>
        <w:gridCol w:w="8017"/>
        <w:gridCol w:w="767"/>
      </w:tblGrid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Информационная справка.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E86A9D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Анализ деятельности ДОУ за 2015-2016</w:t>
            </w:r>
            <w:r w:rsidR="00364375"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учебный год и задачи на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2016-2017</w:t>
            </w:r>
            <w:r w:rsidR="00364375"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64375"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</w:t>
            </w:r>
            <w:proofErr w:type="spellEnd"/>
            <w:r w:rsidR="00364375"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год.</w:t>
            </w: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плана  работы.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и руководство. Тематический контроль.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CD64E0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Предупредительный контроль.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CD64E0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35</w:t>
            </w:r>
          </w:p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документации.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CD64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Организация 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питанием в ДОУ.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CD64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Лист 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педагогической деятельностью.</w:t>
            </w:r>
          </w:p>
          <w:p w:rsidR="00364375" w:rsidRPr="009F295B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CD64E0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40</w:t>
            </w: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Приложения</w:t>
            </w: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9F295B" w:rsidTr="00947222">
        <w:tc>
          <w:tcPr>
            <w:tcW w:w="516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17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67" w:type="dxa"/>
            <w:shd w:val="clear" w:color="auto" w:fill="auto"/>
          </w:tcPr>
          <w:p w:rsidR="00364375" w:rsidRPr="009F295B" w:rsidRDefault="00364375" w:rsidP="003643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 организационно-технических мероприятий по улучшению условий охраны труда.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 мероприятий по организации пожарной безопасности.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 мероприятий по предупреждению детского дорожно-транспортного травматизма.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Программа «Развития».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Учебный план.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 совместной работы со школой.</w:t>
      </w:r>
    </w:p>
    <w:p w:rsidR="00364375" w:rsidRPr="009F295B" w:rsidRDefault="00364375" w:rsidP="00364375">
      <w:pPr>
        <w:numPr>
          <w:ilvl w:val="0"/>
          <w:numId w:val="3"/>
        </w:num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 работы родительского комитета.</w:t>
      </w:r>
    </w:p>
    <w:p w:rsidR="00364375" w:rsidRDefault="00364375" w:rsidP="00364375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D64E0" w:rsidRDefault="00CD64E0" w:rsidP="00364375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D64E0" w:rsidRDefault="00CD64E0" w:rsidP="00364375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D64E0" w:rsidRDefault="00CD64E0" w:rsidP="00364375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D64E0" w:rsidRDefault="00CD64E0" w:rsidP="00364375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D64E0" w:rsidRPr="009F295B" w:rsidRDefault="00CD64E0" w:rsidP="00364375">
      <w:pPr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«Дети должны жить в мире красоты, игры, сказки, музыки, рисунка, фантазии, творчества. </w:t>
      </w:r>
    </w:p>
    <w:p w:rsidR="00364375" w:rsidRPr="009F295B" w:rsidRDefault="00364375" w:rsidP="00364375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Этот мир должен окружать ребенка и тогда, когда мы хотим научить его читать и писать. </w:t>
      </w:r>
    </w:p>
    <w:p w:rsidR="00364375" w:rsidRPr="009F295B" w:rsidRDefault="00364375" w:rsidP="00364375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Да, от того, как будет чувствовать себя ребенок, поднимаясь на первую ступеньку лестницы </w:t>
      </w:r>
    </w:p>
    <w:p w:rsidR="00364375" w:rsidRPr="009F295B" w:rsidRDefault="00364375" w:rsidP="00364375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познания, что он будет переживать, зависит весь его дальнейший путь к знаниям».</w:t>
      </w:r>
    </w:p>
    <w:p w:rsidR="00364375" w:rsidRPr="009F295B" w:rsidRDefault="00364375" w:rsidP="00364375">
      <w:pPr>
        <w:spacing w:after="0" w:line="100" w:lineRule="atLeast"/>
        <w:ind w:left="360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В. Сухомлинский</w:t>
      </w:r>
    </w:p>
    <w:p w:rsidR="00364375" w:rsidRPr="009F295B" w:rsidRDefault="00364375" w:rsidP="00364375">
      <w:pPr>
        <w:spacing w:after="0" w:line="100" w:lineRule="atLeast"/>
        <w:ind w:left="36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Информационная справка</w:t>
      </w: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 Общие сведения об образовательном учреждении.</w:t>
      </w: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 Наименование учреждения: Муниципальное дошкольное образовательное учр</w:t>
      </w:r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еждение « Детский сад «Сказка» станции Питерка Питерского района Саратовской области</w:t>
      </w: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1.2 Учредитель: </w:t>
      </w:r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Администрация Питерского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</w:p>
    <w:p w:rsidR="00364375" w:rsidRPr="00040A43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1.3 Дата регистрации Устава учреждения: </w:t>
      </w:r>
      <w:r w:rsidR="00040A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24</w:t>
      </w:r>
      <w:r w:rsidR="009F295B" w:rsidRPr="00040A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.09.2015 г.</w:t>
      </w: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1.4 Лицензия</w:t>
      </w:r>
      <w:r w:rsidRPr="009F295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: </w:t>
      </w:r>
      <w:r w:rsidR="000F2E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серия 64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</w:t>
      </w:r>
      <w:r w:rsidR="000F2E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01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000</w:t>
      </w:r>
      <w:r w:rsidR="000F2E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0554, регистрационный № 928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10.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6.2013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9F295B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1.5 Свидетельство об аккредитации: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№151 02.09.2004г</w:t>
      </w:r>
    </w:p>
    <w:p w:rsidR="00364375" w:rsidRPr="009F295B" w:rsidRDefault="009F295B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364375"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1.6</w:t>
      </w:r>
      <w:r w:rsidR="00364375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Юридический адрес: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412310, Саратовская область, Питерский район, ст. Питерка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ул</w:t>
      </w:r>
      <w:proofErr w:type="gramStart"/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.Ш</w:t>
      </w:r>
      <w:proofErr w:type="gramEnd"/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кольная,21</w:t>
      </w: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1.7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Фактический адрес: </w:t>
      </w:r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412310 Саратовская  область, Питерский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район, </w:t>
      </w:r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</w:t>
      </w:r>
      <w:proofErr w:type="gramStart"/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.П</w:t>
      </w:r>
      <w:proofErr w:type="gramEnd"/>
      <w:r w:rsidR="009F295B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итерка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ул. Школьная,21</w:t>
      </w:r>
    </w:p>
    <w:p w:rsidR="00364375" w:rsidRPr="009F295B" w:rsidRDefault="00364375" w:rsidP="00364375">
      <w:pPr>
        <w:spacing w:after="0" w:line="100" w:lineRule="atLeast"/>
        <w:ind w:left="1800" w:hanging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2 . Сведения об администрации учреждения.</w:t>
      </w:r>
    </w:p>
    <w:p w:rsidR="00364375" w:rsidRPr="009F295B" w:rsidRDefault="00364375" w:rsidP="00364375">
      <w:pPr>
        <w:spacing w:after="0" w:line="100" w:lineRule="atLeast"/>
        <w:ind w:left="1800" w:hanging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A5190" w:rsidRDefault="00364375" w:rsidP="00364375">
      <w:pPr>
        <w:tabs>
          <w:tab w:val="left" w:pos="708"/>
          <w:tab w:val="left" w:pos="1800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A5190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2.1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И.о</w:t>
      </w:r>
      <w:proofErr w:type="gramStart"/>
      <w:r w:rsid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.з</w:t>
      </w:r>
      <w:proofErr w:type="gramEnd"/>
      <w:r w:rsid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аведующего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  <w:r w:rsid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Репникова Любовь Васильевна</w:t>
      </w:r>
    </w:p>
    <w:p w:rsidR="00364375" w:rsidRPr="003A5190" w:rsidRDefault="003A5190" w:rsidP="00364375">
      <w:pPr>
        <w:tabs>
          <w:tab w:val="left" w:pos="708"/>
          <w:tab w:val="left" w:pos="18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3A5190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364375" w:rsidRPr="003A5190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2.2</w:t>
      </w:r>
      <w:r w:rsidR="00364375"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Заместитель </w:t>
      </w:r>
      <w:r w:rsidR="00364375" w:rsidRP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заведующей по АХР: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Наумова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Рахима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Равелевна</w:t>
      </w:r>
      <w:proofErr w:type="spellEnd"/>
    </w:p>
    <w:p w:rsidR="00364375" w:rsidRPr="003A5190" w:rsidRDefault="00364375" w:rsidP="00364375">
      <w:pPr>
        <w:tabs>
          <w:tab w:val="left" w:pos="708"/>
          <w:tab w:val="left" w:pos="1800"/>
        </w:tabs>
        <w:spacing w:after="0" w:line="1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A5190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2.3</w:t>
      </w:r>
      <w:r w:rsid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медсестра</w:t>
      </w:r>
      <w:r w:rsidRPr="003A5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по штатному расписанию нет. </w:t>
      </w:r>
    </w:p>
    <w:p w:rsidR="00364375" w:rsidRPr="003A5190" w:rsidRDefault="00364375" w:rsidP="00364375">
      <w:pPr>
        <w:tabs>
          <w:tab w:val="left" w:pos="708"/>
          <w:tab w:val="left" w:pos="1800"/>
        </w:tabs>
        <w:spacing w:after="0" w:line="100" w:lineRule="atLeast"/>
        <w:ind w:left="720" w:firstLine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tabs>
          <w:tab w:val="left" w:pos="708"/>
          <w:tab w:val="left" w:pos="1800"/>
        </w:tabs>
        <w:spacing w:after="0" w:line="100" w:lineRule="atLeast"/>
        <w:ind w:left="720" w:firstLine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3. </w:t>
      </w: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Общие сведения об организации деятельности учреждения.</w:t>
      </w:r>
    </w:p>
    <w:p w:rsidR="00364375" w:rsidRPr="009F295B" w:rsidRDefault="00364375" w:rsidP="00364375">
      <w:pPr>
        <w:tabs>
          <w:tab w:val="left" w:pos="708"/>
          <w:tab w:val="left" w:pos="1800"/>
        </w:tabs>
        <w:spacing w:after="0" w:line="100" w:lineRule="atLeast"/>
        <w:ind w:left="720" w:firstLine="720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2823CE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7B6F37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3.1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Режим работы учреждения</w:t>
      </w: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  <w:r w:rsidR="007B6F37"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пятидневка, 9</w:t>
      </w: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-часовой рабочий день.</w:t>
      </w:r>
    </w:p>
    <w:p w:rsidR="00364375" w:rsidRPr="0058068E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3.2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Наличие программы развития учреждения, сроки ее реализации: </w:t>
      </w:r>
      <w:r w:rsidR="005806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2017г</w:t>
      </w:r>
    </w:p>
    <w:p w:rsidR="00364375" w:rsidRPr="007B6F37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3.3 </w:t>
      </w:r>
      <w:r w:rsidRPr="009F29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Организация методической работы в учреждении: </w:t>
      </w:r>
      <w:r w:rsidRP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всем возрастам.</w:t>
      </w:r>
    </w:p>
    <w:p w:rsidR="00364375" w:rsidRPr="007B6F37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           </w:t>
      </w: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4. Структура образовательного учреждения. </w:t>
      </w:r>
    </w:p>
    <w:p w:rsidR="00364375" w:rsidRPr="009F295B" w:rsidRDefault="00364375" w:rsidP="00364375">
      <w:pPr>
        <w:tabs>
          <w:tab w:val="left" w:pos="-192"/>
          <w:tab w:val="left" w:pos="900"/>
        </w:tabs>
        <w:spacing w:after="0" w:line="100" w:lineRule="atLeast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tabs>
          <w:tab w:val="left" w:pos="708"/>
          <w:tab w:val="left" w:pos="1800"/>
        </w:tabs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lastRenderedPageBreak/>
        <w:t>4.1</w:t>
      </w:r>
      <w:r w:rsid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. В Детском саду</w:t>
      </w:r>
      <w:r w:rsidRP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функциониру</w:t>
      </w:r>
      <w:r w:rsid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ет 1 </w:t>
      </w:r>
      <w:r w:rsidR="00E86A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разновозрастная группа – 14</w:t>
      </w:r>
      <w:r w:rsidRP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детей с 2 до 7 лет.                                                                             </w:t>
      </w:r>
    </w:p>
    <w:p w:rsidR="00364375" w:rsidRPr="009F295B" w:rsidRDefault="00364375" w:rsidP="00364375">
      <w:pPr>
        <w:tabs>
          <w:tab w:val="left" w:pos="708"/>
          <w:tab w:val="left" w:pos="1800"/>
        </w:tabs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tabs>
          <w:tab w:val="left" w:pos="708"/>
          <w:tab w:val="left" w:pos="18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         5. </w:t>
      </w: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Предметно-развивающая среда МДОУ соответствует санитарно-гигиеническим требованиям и обеспечивает:</w:t>
      </w:r>
    </w:p>
    <w:p w:rsidR="00364375" w:rsidRPr="002823CE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физкультурно-оздоровительную работу с детьми;</w:t>
      </w:r>
    </w:p>
    <w:p w:rsidR="00364375" w:rsidRPr="002823CE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художественно-эстетическое развитие;</w:t>
      </w:r>
    </w:p>
    <w:p w:rsidR="00364375" w:rsidRPr="002823CE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социально-личностное развитие;</w:t>
      </w:r>
    </w:p>
    <w:p w:rsidR="00364375" w:rsidRPr="002823CE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3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познавательное развитие.</w:t>
      </w:r>
    </w:p>
    <w:p w:rsidR="00364375" w:rsidRPr="002823CE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9F295B" w:rsidRDefault="00364375" w:rsidP="00364375">
      <w:pPr>
        <w:tabs>
          <w:tab w:val="left" w:pos="-2700"/>
        </w:tabs>
        <w:spacing w:after="0" w:line="100" w:lineRule="atLeast"/>
        <w:ind w:hanging="3060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</w:t>
      </w:r>
      <w:r w:rsidR="007B6F3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6.                    МДОУ</w:t>
      </w:r>
      <w:r w:rsidRPr="009F295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педагогическими кадрами обеспечено:</w:t>
      </w:r>
    </w:p>
    <w:p w:rsidR="007B677A" w:rsidRPr="007B6F37" w:rsidRDefault="0047233B" w:rsidP="007B677A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7B67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</w:t>
      </w:r>
      <w:proofErr w:type="gramEnd"/>
      <w:r w:rsid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аведующего</w:t>
      </w:r>
      <w:r w:rsidR="001D70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</w:t>
      </w:r>
      <w:proofErr w:type="spellStart"/>
      <w:r w:rsidR="001D70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Репникова</w:t>
      </w:r>
      <w:r w:rsidR="007B67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Л.В</w:t>
      </w:r>
      <w:proofErr w:type="spellEnd"/>
      <w:r w:rsidR="007B67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364375" w:rsidRPr="007B6F3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стаж –</w:t>
      </w:r>
      <w:r w:rsidR="007B67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20лет.1 </w:t>
      </w:r>
      <w:proofErr w:type="spellStart"/>
      <w:r w:rsidR="007B67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ктегория</w:t>
      </w:r>
      <w:proofErr w:type="spellEnd"/>
    </w:p>
    <w:p w:rsidR="00364375" w:rsidRPr="007B6F37" w:rsidRDefault="00364375" w:rsidP="00364375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B677A" w:rsidRPr="00E86A9D" w:rsidRDefault="007B677A" w:rsidP="00E86A9D">
      <w:pPr>
        <w:spacing w:after="0" w:line="100" w:lineRule="atLeast"/>
        <w:ind w:left="3060" w:hanging="16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Воспитатель </w:t>
      </w:r>
      <w:r w:rsidR="00E86A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 </w:t>
      </w:r>
      <w:proofErr w:type="spellStart"/>
      <w:r w:rsidRPr="007B677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Жускеева</w:t>
      </w:r>
      <w:proofErr w:type="spellEnd"/>
      <w:r w:rsidRPr="007B677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Н.М.</w:t>
      </w:r>
      <w:r w:rsidR="00E86A9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стаж -4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года, без категории.</w:t>
      </w:r>
    </w:p>
    <w:p w:rsidR="00B32DFD" w:rsidRPr="007B677A" w:rsidRDefault="00B32DFD" w:rsidP="00364375">
      <w:pPr>
        <w:spacing w:after="0" w:line="100" w:lineRule="atLeast"/>
        <w:ind w:left="3060" w:hanging="16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364375" w:rsidRDefault="007B677A" w:rsidP="00364375">
      <w:pPr>
        <w:shd w:val="clear" w:color="auto" w:fill="FCFCFC"/>
        <w:suppressAutoHyphens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Анализ деятельности МДОУ Детск</w:t>
      </w:r>
      <w:r w:rsidR="00B32DF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ий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</w:t>
      </w:r>
      <w:r w:rsidR="00B32DF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сад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 «</w:t>
      </w:r>
      <w:r w:rsidR="00B32DF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С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казка»</w:t>
      </w:r>
      <w:r w:rsidR="00E86A9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за 2015</w:t>
      </w:r>
      <w:r w:rsidR="00B32DF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-</w:t>
      </w:r>
      <w:r w:rsidR="00E86A9D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2016</w:t>
      </w:r>
      <w:r w:rsidR="00364375" w:rsidRPr="0036437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учебный год.</w:t>
      </w:r>
    </w:p>
    <w:p w:rsidR="00364375" w:rsidRPr="00364375" w:rsidRDefault="00364375" w:rsidP="00364375">
      <w:pPr>
        <w:shd w:val="clear" w:color="auto" w:fill="FCFCFC"/>
        <w:suppressAutoHyphens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1. Итоговый анализ деятельности МДОУ.       </w:t>
      </w:r>
    </w:p>
    <w:p w:rsidR="00364375" w:rsidRPr="00364375" w:rsidRDefault="00E86A9D" w:rsidP="00364375">
      <w:pPr>
        <w:shd w:val="clear" w:color="auto" w:fill="FCFCFC"/>
        <w:suppressAutoHyphens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 Годовые задачи на 2016 – 2017</w:t>
      </w:r>
      <w:r w:rsidR="00364375" w:rsidRPr="003643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учебный год.</w:t>
      </w:r>
    </w:p>
    <w:p w:rsidR="00364375" w:rsidRPr="00364375" w:rsidRDefault="00364375" w:rsidP="00364375">
      <w:pPr>
        <w:shd w:val="clear" w:color="auto" w:fill="FCFCFC"/>
        <w:suppressAutoHyphens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64375" w:rsidRPr="00364375" w:rsidRDefault="00364375" w:rsidP="00364375">
      <w:pPr>
        <w:shd w:val="clear" w:color="auto" w:fill="FCFCFC"/>
        <w:suppressAutoHyphens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Анализ образовательного процесса ДОУ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643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Детский сад работает по основной образовательной программе дошкольного образования «От рождения до школы» (под ред. Н. Е. </w:t>
      </w:r>
      <w:proofErr w:type="spellStart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Вераксы</w:t>
      </w:r>
      <w:proofErr w:type="spellEnd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М. А. Васильевой, Т. С. Комаровой), которая позволяет коллективу эффективно выполнять государственные стандарты в области обучения, и направлена на развитие познавательной, интеллектуальной, эмоциональной сфер личности ребенка.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Введение </w:t>
      </w:r>
      <w:proofErr w:type="spellStart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здоровьесберегающих</w:t>
      </w:r>
      <w:proofErr w:type="spellEnd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технологий в образовательный процесс позволяет дозировать учебную нагрузку, создавать условия для благоприятного эмоционального и физического развития детей. 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В группе созданы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для детей старшего дошкольного возраста есть  природный и бросовый материал, карты, схемы,  глобус.  Для повышения эффективности изучаемого материала в своей работе педагоги применяют современные технологии, активно используют метод проектной деятельности.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Работа по развитию речи в ДОУ строится на основе результатов диагностики. В группе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 беседуют о </w:t>
      </w:r>
      <w:proofErr w:type="gramStart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прочитанном</w:t>
      </w:r>
      <w:proofErr w:type="gramEnd"/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Недостатками в работе по развитию речи являются: не всегда правильная организация занятия по составлению различных видов рассказов 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В ДОУ созданы благоприятные условия для трудового воспитания детей (труд в природе, хозяйственно-бытовой труд, ручной труд).  Дети учатся поведению и труду в природе, имеется все необходимое оборудование для привития трудовых навыков. При организации трудовой деятельности учитывается половая дифференциация.</w:t>
      </w:r>
    </w:p>
    <w:p w:rsidR="00FA2E2F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В работе с детьми раннего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 Педагогами  проводятся занятия по освоению основных видов движений, закаливающие мероприятия.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Анализируя работу по формированию готовности детей к школьному обучению, можно отметить, что выпускники нашего ДОУ к школе готовы. У детей развиты необходимые физические, психические, моральные качества, </w:t>
      </w: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необходимые для поступления в школу. Сформировано положительное отношение к учению и школе.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Организация образовательного процесса в целом по ДОУ имеет достаточный уровень. 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ДОУ, образовательной программы, на основании запросов и потребностей родителей: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сохранение и укрепление здоровья детей;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создание условий для полноценного психического и физического развития детей;</w:t>
      </w:r>
    </w:p>
    <w:p w:rsidR="00364375" w:rsidRPr="00B32DFD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2DF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обеспечение возможности прожить радостно и содержательно каждый день.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    </w:t>
      </w:r>
      <w:r w:rsidRPr="00FA2E2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Вывод: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По результатам работы пе</w:t>
      </w:r>
      <w:r w:rsidR="00E86A9D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дагогического коллектива за 2015-2016</w:t>
      </w: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</w:t>
      </w:r>
      <w:proofErr w:type="spellStart"/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уч</w:t>
      </w:r>
      <w:proofErr w:type="spellEnd"/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. год можно сделать следующие выводы:</w:t>
      </w:r>
    </w:p>
    <w:p w:rsidR="00364375" w:rsidRPr="00FA2E2F" w:rsidRDefault="00364375" w:rsidP="00364375">
      <w:pPr>
        <w:numPr>
          <w:ilvl w:val="0"/>
          <w:numId w:val="1"/>
        </w:numPr>
        <w:shd w:val="clear" w:color="auto" w:fill="FCFCFC"/>
        <w:suppressAutoHyphens/>
        <w:spacing w:after="150" w:line="360" w:lineRule="atLeast"/>
        <w:ind w:left="567" w:hanging="567"/>
        <w:jc w:val="both"/>
        <w:textAlignment w:val="baseline"/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  <w:t>Целевой компонент плана реализован на должном уровне.</w:t>
      </w:r>
    </w:p>
    <w:p w:rsidR="00364375" w:rsidRPr="00FA2E2F" w:rsidRDefault="00364375" w:rsidP="00364375">
      <w:pPr>
        <w:numPr>
          <w:ilvl w:val="0"/>
          <w:numId w:val="1"/>
        </w:numPr>
        <w:shd w:val="clear" w:color="auto" w:fill="FCFCFC"/>
        <w:suppressAutoHyphens/>
        <w:spacing w:after="150" w:line="360" w:lineRule="atLeast"/>
        <w:ind w:left="567" w:hanging="567"/>
        <w:jc w:val="both"/>
        <w:textAlignment w:val="baseline"/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  <w:t xml:space="preserve">Образовательная деятельность в ДОУ реализуется на достаточном уровне, но существует проблема с уровнем качества реализации образовательной области «Познание», а также с организацией самостоятельной и совместной деятельности детей по образовательной области </w:t>
      </w:r>
      <w:r w:rsidR="002823CE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  <w:t>«Музыка» воспитателями в группе</w:t>
      </w:r>
      <w:r w:rsidRPr="00FA2E2F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  <w:t xml:space="preserve"> в свободное время.</w:t>
      </w:r>
    </w:p>
    <w:p w:rsidR="00364375" w:rsidRPr="00FA2E2F" w:rsidRDefault="00364375" w:rsidP="00364375">
      <w:pPr>
        <w:numPr>
          <w:ilvl w:val="0"/>
          <w:numId w:val="1"/>
        </w:numPr>
        <w:shd w:val="clear" w:color="auto" w:fill="FCFCFC"/>
        <w:suppressAutoHyphens/>
        <w:spacing w:after="150" w:line="360" w:lineRule="atLeast"/>
        <w:ind w:left="567" w:hanging="567"/>
        <w:jc w:val="both"/>
        <w:textAlignment w:val="baseline"/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Calibri" w:hAnsi="Times New Roman" w:cs="Times New Roman"/>
          <w:spacing w:val="-1"/>
          <w:kern w:val="1"/>
          <w:sz w:val="28"/>
          <w:szCs w:val="28"/>
          <w:lang w:eastAsia="ar-SA"/>
        </w:rPr>
        <w:t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В ДОУ сложилась система работы с родителями воспитанников.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Показателями результативности в реализации системы работы с родителями является: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-   удовлетворенность работой ДОУ;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-   степень информированности по воспитательным, образовательным, правовым вопросам;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-   характер взаимодействия с педагогами и руководителями;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-   родители воспитанников - активные участники всех дел детского сада, помощники педагогов.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lastRenderedPageBreak/>
        <w:t>Взаимодействие с социальными институтами и встречами с интересными людьми помогает ДОУ реализовывать поставленные задачи по психофизическому развитию личности ребенка.</w:t>
      </w:r>
    </w:p>
    <w:p w:rsidR="00364375" w:rsidRPr="00FA2E2F" w:rsidRDefault="00364375" w:rsidP="00364375">
      <w:pPr>
        <w:shd w:val="clear" w:color="auto" w:fill="FCFCFC"/>
        <w:suppressAutoHyphens/>
        <w:spacing w:after="15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"/>
          <w:kern w:val="1"/>
          <w:sz w:val="28"/>
          <w:szCs w:val="28"/>
          <w:lang w:eastAsia="ar-SA"/>
        </w:rPr>
      </w:pPr>
      <w:r w:rsidRPr="00FA2E2F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Состояние управления обеспечивает развитие ДОУ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</w:p>
    <w:p w:rsidR="00364375" w:rsidRPr="00364375" w:rsidRDefault="00364375" w:rsidP="00364375">
      <w:pPr>
        <w:shd w:val="clear" w:color="auto" w:fill="FCFCFC"/>
        <w:suppressAutoHyphens/>
        <w:spacing w:after="150" w:line="360" w:lineRule="atLeast"/>
        <w:ind w:firstLine="540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bCs/>
          <w:spacing w:val="-1"/>
          <w:kern w:val="1"/>
          <w:sz w:val="28"/>
          <w:szCs w:val="28"/>
          <w:lang w:eastAsia="ar-SA"/>
        </w:rPr>
        <w:t>Исходя из вышеизложенного, пе</w:t>
      </w:r>
      <w:r w:rsidR="00E86A9D">
        <w:rPr>
          <w:rFonts w:ascii="Times New Roman" w:eastAsia="Times New Roman" w:hAnsi="Times New Roman" w:cs="Times New Roman"/>
          <w:b/>
          <w:bCs/>
          <w:spacing w:val="-1"/>
          <w:kern w:val="1"/>
          <w:sz w:val="28"/>
          <w:szCs w:val="28"/>
          <w:lang w:eastAsia="ar-SA"/>
        </w:rPr>
        <w:t>ред коллективом в следующем 2016-2017</w:t>
      </w:r>
      <w:r w:rsidRPr="00364375">
        <w:rPr>
          <w:rFonts w:ascii="Times New Roman" w:eastAsia="Times New Roman" w:hAnsi="Times New Roman" w:cs="Times New Roman"/>
          <w:b/>
          <w:bCs/>
          <w:spacing w:val="-1"/>
          <w:kern w:val="1"/>
          <w:sz w:val="28"/>
          <w:szCs w:val="28"/>
          <w:lang w:eastAsia="ar-SA"/>
        </w:rPr>
        <w:t xml:space="preserve"> году стоят задачи.</w:t>
      </w:r>
    </w:p>
    <w:p w:rsidR="00364375" w:rsidRPr="00364375" w:rsidRDefault="00364375" w:rsidP="00364375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1.Формирование здорового образа жизни детей и взрослых через интеграцию всех видов деятельности дошкольного учреждения</w:t>
      </w:r>
    </w:p>
    <w:p w:rsidR="00364375" w:rsidRPr="00046E3D" w:rsidRDefault="00364375" w:rsidP="00364375">
      <w:pPr>
        <w:widowControl w:val="0"/>
        <w:suppressAutoHyphens/>
        <w:spacing w:line="360" w:lineRule="auto"/>
        <w:ind w:left="360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Основные направления и пути реализации:</w:t>
      </w:r>
    </w:p>
    <w:p w:rsidR="00364375" w:rsidRPr="00046E3D" w:rsidRDefault="00364375" w:rsidP="00364375">
      <w:pPr>
        <w:widowControl w:val="0"/>
        <w:suppressAutoHyphens/>
        <w:spacing w:line="360" w:lineRule="auto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образовательное – обучение естественным видам движений и развитие двигательных качеств, формирование элементарных знаний по гигиене, анатомии и физиологии человека, технике движений, правилам соревнований, спортивных игр;</w:t>
      </w:r>
    </w:p>
    <w:p w:rsidR="00364375" w:rsidRPr="00046E3D" w:rsidRDefault="00364375" w:rsidP="00364375">
      <w:pPr>
        <w:widowControl w:val="0"/>
        <w:suppressAutoHyphens/>
        <w:spacing w:line="360" w:lineRule="auto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- профилактическое – создание условий для систематического, профилактического влияния на организм растущего ребенка, решение задач оздоровительно – профилактических мероприятий, поддержание оптимального двигательного режима, укрепление мышечного корсета в целом, профилактика хронических заболеваний и травматизма;</w:t>
      </w:r>
    </w:p>
    <w:p w:rsidR="00364375" w:rsidRPr="00046E3D" w:rsidRDefault="00364375" w:rsidP="00364375">
      <w:pPr>
        <w:widowControl w:val="0"/>
        <w:suppressAutoHyphens/>
        <w:spacing w:line="360" w:lineRule="auto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- диагностическое – оценка физической подготовленности, определение уровня развития психофизических качеств, уровня овладения программными двигательными умениями и навыками; изучение </w:t>
      </w:r>
      <w:proofErr w:type="gramStart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особенностей культуры здоровья детей дошкольного возраста</w:t>
      </w:r>
      <w:proofErr w:type="gramEnd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связи с особенностями личностно-</w:t>
      </w: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социального развития;</w:t>
      </w:r>
    </w:p>
    <w:p w:rsidR="00364375" w:rsidRPr="00046E3D" w:rsidRDefault="00364375" w:rsidP="00364375">
      <w:pPr>
        <w:widowControl w:val="0"/>
        <w:suppressAutoHyphens/>
        <w:spacing w:line="360" w:lineRule="auto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- оздоровительное - качественное улучшение физического развития и физического состояния ребенка, правильной осанки; закаливание детей, используя естественные силы природы; сохранение положительного </w:t>
      </w:r>
      <w:proofErr w:type="spellStart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психо</w:t>
      </w:r>
      <w:proofErr w:type="spellEnd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–эмоционального состояния детей;</w:t>
      </w:r>
    </w:p>
    <w:p w:rsidR="00364375" w:rsidRPr="00046E3D" w:rsidRDefault="00364375" w:rsidP="00364375">
      <w:pPr>
        <w:widowControl w:val="0"/>
        <w:suppressAutoHyphens/>
        <w:spacing w:line="360" w:lineRule="auto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 </w:t>
      </w: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Ожидаемые результаты:</w:t>
      </w:r>
    </w:p>
    <w:p w:rsidR="00364375" w:rsidRPr="00046E3D" w:rsidRDefault="00364375" w:rsidP="00364375">
      <w:pPr>
        <w:widowControl w:val="0"/>
        <w:suppressAutoHyphens/>
        <w:spacing w:line="100" w:lineRule="atLeast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снижение заболеваемости;</w:t>
      </w:r>
    </w:p>
    <w:p w:rsidR="00364375" w:rsidRPr="00046E3D" w:rsidRDefault="00364375" w:rsidP="00364375">
      <w:pPr>
        <w:widowControl w:val="0"/>
        <w:suppressAutoHyphens/>
        <w:spacing w:line="100" w:lineRule="atLeast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повышение интереса взрослых к данной проблеме;</w:t>
      </w:r>
    </w:p>
    <w:p w:rsidR="00364375" w:rsidRPr="00046E3D" w:rsidRDefault="00364375" w:rsidP="00364375">
      <w:pPr>
        <w:widowControl w:val="0"/>
        <w:suppressAutoHyphens/>
        <w:spacing w:line="100" w:lineRule="atLeas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- преобладание положительного эмоционального состояния детей и взрослых;</w:t>
      </w:r>
    </w:p>
    <w:p w:rsidR="00364375" w:rsidRPr="00046E3D" w:rsidRDefault="00364375" w:rsidP="00364375">
      <w:pPr>
        <w:widowControl w:val="0"/>
        <w:suppressAutoHyphens/>
        <w:spacing w:line="100" w:lineRule="atLeast"/>
        <w:ind w:firstLine="426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повышение образовательного уровня детей и взрослых.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2.</w:t>
      </w: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Развитие творческих способностей детей: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Основные направления и пути реализации:</w:t>
      </w:r>
    </w:p>
    <w:p w:rsidR="00364375" w:rsidRPr="00046E3D" w:rsidRDefault="00364375" w:rsidP="00364375">
      <w:pPr>
        <w:widowControl w:val="0"/>
        <w:numPr>
          <w:ilvl w:val="0"/>
          <w:numId w:val="8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формирование творческого воображения, интеллектуального и личностного развития ребенка;</w:t>
      </w:r>
    </w:p>
    <w:p w:rsidR="00364375" w:rsidRPr="00046E3D" w:rsidRDefault="00364375" w:rsidP="00364375">
      <w:pPr>
        <w:numPr>
          <w:ilvl w:val="0"/>
          <w:numId w:val="7"/>
        </w:numPr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развитие художественно – эстетических навыков детей посредством театрализованной деятельности;</w:t>
      </w:r>
    </w:p>
    <w:p w:rsidR="00364375" w:rsidRPr="00046E3D" w:rsidRDefault="00364375" w:rsidP="00364375">
      <w:pPr>
        <w:numPr>
          <w:ilvl w:val="0"/>
          <w:numId w:val="7"/>
        </w:numPr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выявление эффективных методов развития одаренных детей, грамотное построение</w:t>
      </w:r>
    </w:p>
    <w:p w:rsidR="00364375" w:rsidRPr="00046E3D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выбора форм и методов в воспитании активной, творческой, любознательной личности.</w:t>
      </w:r>
    </w:p>
    <w:p w:rsidR="00364375" w:rsidRPr="00046E3D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Ожидаемые результаты:</w:t>
      </w:r>
    </w:p>
    <w:p w:rsidR="00364375" w:rsidRPr="00046E3D" w:rsidRDefault="00364375" w:rsidP="00364375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115249" w:rsidRDefault="00364375" w:rsidP="00364375">
      <w:pPr>
        <w:numPr>
          <w:ilvl w:val="0"/>
          <w:numId w:val="6"/>
        </w:numPr>
        <w:suppressAutoHyphens/>
        <w:spacing w:after="12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выявление и развитие творческих способностей детей.</w:t>
      </w:r>
    </w:p>
    <w:p w:rsidR="00364375" w:rsidRPr="00046E3D" w:rsidRDefault="00364375" w:rsidP="00364375">
      <w:pPr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3. Оказание помощи семье, ее педагогическое сопровождение в воспитании дошкольника</w:t>
      </w:r>
    </w:p>
    <w:p w:rsidR="00364375" w:rsidRPr="00046E3D" w:rsidRDefault="00364375" w:rsidP="00364375">
      <w:pPr>
        <w:widowControl w:val="0"/>
        <w:suppressAutoHyphens/>
        <w:spacing w:line="360" w:lineRule="auto"/>
        <w:ind w:left="360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 </w:t>
      </w: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Основные направления и пути реализации: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- </w:t>
      </w: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расширение педагогических знаний и умений родителей и корректировка трудностей семейных взаимоотношений;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- реализация дифференцированного подхода к семьям различного типа, индивидуального – к каждой конкретной семье;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использование различных форм сотрудничества с родителями, вовлечение их в совместную с детьми творческую, социально значимую деятельность;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пропагандирование</w:t>
      </w:r>
      <w:proofErr w:type="spellEnd"/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опыта успешного семейного воспитания;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создание благоприятных условий для совместной деятельности с родителями.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 </w:t>
      </w:r>
      <w:r w:rsidRPr="00046E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Ожидаемые результаты:</w:t>
      </w:r>
    </w:p>
    <w:p w:rsidR="00364375" w:rsidRPr="00046E3D" w:rsidRDefault="00364375" w:rsidP="00364375">
      <w:pPr>
        <w:widowControl w:val="0"/>
        <w:suppressAutoHyphens/>
        <w:spacing w:line="360" w:lineRule="auto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-обобщение и распространение опыта работы с разными категориями семей.</w:t>
      </w:r>
    </w:p>
    <w:p w:rsidR="00364375" w:rsidRPr="00046E3D" w:rsidRDefault="00364375" w:rsidP="00364375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Приоритетные направления ДОУ</w:t>
      </w: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Познавательное развитие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Физическое развитие.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Используемые технологии: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- </w:t>
      </w:r>
      <w:proofErr w:type="spellStart"/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здоровьесберегающие</w:t>
      </w:r>
      <w:proofErr w:type="spellEnd"/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- метод проекта;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- сотрудничество;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- игровая;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- личностно – ориентированная</w:t>
      </w:r>
      <w:r w:rsidRPr="00046E3D"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  <w:t>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  <w:t xml:space="preserve">   </w:t>
      </w: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поисково</w:t>
      </w:r>
      <w:proofErr w:type="spellEnd"/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исследовательская;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- информационно – коммуникативная;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- проблемного обучения.</w:t>
      </w:r>
    </w:p>
    <w:p w:rsidR="00364375" w:rsidRPr="00046E3D" w:rsidRDefault="00364375" w:rsidP="00364375">
      <w:pPr>
        <w:tabs>
          <w:tab w:val="left" w:pos="709"/>
        </w:tabs>
        <w:suppressAutoHyphens/>
        <w:spacing w:after="0" w:line="1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Pr="00046E3D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Тема работы</w:t>
      </w: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педагогического коллектива на 2015-2016 год: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«Воспитание основ экологической культуры в ДОУ»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Направление </w:t>
      </w: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«Познавательное развитие»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Раздел – Формирование целостной картины мира, расширение кругозора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hd w:val="clear" w:color="auto" w:fill="FFFFFF"/>
        <w:suppressAutoHyphens/>
        <w:spacing w:after="0" w:line="274" w:lineRule="exact"/>
        <w:ind w:right="5" w:firstLine="706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Работа педагогического коллектива будет направлена на достижение целей формирования элементарных экологических знаний и представлений, начала экологического мировоззрения. Через решение следующих задач:</w:t>
      </w:r>
    </w:p>
    <w:p w:rsidR="00364375" w:rsidRPr="00046E3D" w:rsidRDefault="00364375" w:rsidP="00364375">
      <w:pPr>
        <w:shd w:val="clear" w:color="auto" w:fill="FFFFFF"/>
        <w:suppressAutoHyphens/>
        <w:spacing w:after="0" w:line="274" w:lineRule="exact"/>
        <w:ind w:right="5" w:firstLine="706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0"/>
          <w:numId w:val="2"/>
        </w:num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Систематизировать и углублять знания о живой и неживой природе.</w:t>
      </w:r>
    </w:p>
    <w:p w:rsidR="00364375" w:rsidRPr="00046E3D" w:rsidRDefault="00364375" w:rsidP="00364375">
      <w:pPr>
        <w:numPr>
          <w:ilvl w:val="0"/>
          <w:numId w:val="2"/>
        </w:num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Учить понимать причинно - следственные связи, показать взаимосвязь растений и животных друг с другом и со средой обитания; показать многообразие живых организмов и их сообществ; формировать представление о том, что человек – часть природы, его жизнь зависит от состояния природных объектов, от окружающей среды, а их сохранность – обязанность человека.</w:t>
      </w:r>
    </w:p>
    <w:p w:rsidR="00364375" w:rsidRPr="00046E3D" w:rsidRDefault="00364375" w:rsidP="00364375">
      <w:pPr>
        <w:numPr>
          <w:ilvl w:val="0"/>
          <w:numId w:val="2"/>
        </w:num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Учить детей правильно взаимодействовать с природой.</w:t>
      </w:r>
    </w:p>
    <w:p w:rsidR="00364375" w:rsidRPr="00046E3D" w:rsidRDefault="00364375" w:rsidP="00364375">
      <w:pPr>
        <w:numPr>
          <w:ilvl w:val="0"/>
          <w:numId w:val="2"/>
        </w:num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Формировать умение рационально использовать природные ресурсы.</w:t>
      </w:r>
    </w:p>
    <w:p w:rsidR="00364375" w:rsidRPr="00046E3D" w:rsidRDefault="00364375" w:rsidP="00364375">
      <w:pPr>
        <w:numPr>
          <w:ilvl w:val="0"/>
          <w:numId w:val="2"/>
        </w:numPr>
        <w:shd w:val="clear" w:color="auto" w:fill="FFFFFF"/>
        <w:suppressAutoHyphens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Развивать интерес и любовь к родному краю, формировать представления об экологических проблемах Земли.</w:t>
      </w:r>
    </w:p>
    <w:p w:rsidR="00364375" w:rsidRPr="00046E3D" w:rsidRDefault="00364375" w:rsidP="00364375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Планирование объёма программного материала с учётом реальных возможностей воспитанников.</w:t>
      </w:r>
    </w:p>
    <w:p w:rsidR="00364375" w:rsidRPr="00046E3D" w:rsidRDefault="00364375" w:rsidP="00364375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результате освоения программы у детей достигается определённый уровень развития интегративных качеств.</w:t>
      </w:r>
    </w:p>
    <w:p w:rsidR="00364375" w:rsidRPr="00046E3D" w:rsidRDefault="00364375" w:rsidP="00364375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 определения степени освоения образовательной программы и влияния образовательного процесса организуемого в ДОУ на развитие дошкольника  проводится мониторинг детского развития. Мониторинг проводится 2 раза в год (в октябре – ноябре и марте – апреле).</w:t>
      </w:r>
    </w:p>
    <w:p w:rsidR="00364375" w:rsidRPr="00046E3D" w:rsidRDefault="00364375" w:rsidP="00364375">
      <w:pPr>
        <w:suppressAutoHyphens/>
        <w:ind w:left="144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364375" w:rsidRPr="00364375" w:rsidRDefault="00364375" w:rsidP="00364375">
      <w:pPr>
        <w:suppressAutoHyphens/>
        <w:ind w:left="1440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</w:pPr>
    </w:p>
    <w:p w:rsidR="00364375" w:rsidRPr="00364375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  <w:t>Содержание плана работы</w:t>
      </w:r>
    </w:p>
    <w:p w:rsidR="00364375" w:rsidRPr="00364375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:rsidR="00364375" w:rsidRPr="00364375" w:rsidRDefault="00364375" w:rsidP="00364375">
      <w:pPr>
        <w:numPr>
          <w:ilvl w:val="0"/>
          <w:numId w:val="4"/>
        </w:num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Работа с кадрами.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Инструктажи. Охрана труда.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Производственные собрания.</w:t>
      </w:r>
    </w:p>
    <w:p w:rsidR="00364375" w:rsidRPr="00E86A9D" w:rsidRDefault="00364375" w:rsidP="00E86A9D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Самообразование. Повышение квалификации.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Общественная деятельность сотрудников.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Консультации с обслуживающим персоналом.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 </w:t>
      </w:r>
    </w:p>
    <w:p w:rsidR="00364375" w:rsidRPr="00046E3D" w:rsidRDefault="00364375" w:rsidP="00364375">
      <w:pPr>
        <w:numPr>
          <w:ilvl w:val="0"/>
          <w:numId w:val="4"/>
        </w:num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Организационно-педагогическая работа.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Педсоветы, подготовка к педсоветам.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Консультации для воспитателей.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Семинары.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Откры</w:t>
      </w:r>
      <w:r w:rsid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тые просмотры, работа по линии Р</w:t>
      </w: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МО.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lastRenderedPageBreak/>
        <w:t>Изучение передового педагогического опыта работы.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Психолого-педагогические беседы.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Смотры-конкурсы, выставки детского творчества.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Музыкальные развлечения, праздники.</w:t>
      </w:r>
    </w:p>
    <w:p w:rsidR="00364375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Физкультурные развлечения, праздники. Оздоровительно-профилактическая работа. </w:t>
      </w:r>
    </w:p>
    <w:p w:rsidR="00046E3D" w:rsidRPr="00046E3D" w:rsidRDefault="00046E3D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0"/>
          <w:numId w:val="4"/>
        </w:num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Работа с родителями, школой и другими организациями.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Азбука для родителей – консультации специалистов.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Работа с трудными семьями.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Родительские собрания.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Работа родительского комитета. Субботники.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Наглядная агитация.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 </w:t>
      </w:r>
    </w:p>
    <w:p w:rsidR="00364375" w:rsidRPr="00046E3D" w:rsidRDefault="00364375" w:rsidP="00364375">
      <w:pPr>
        <w:numPr>
          <w:ilvl w:val="0"/>
          <w:numId w:val="4"/>
        </w:num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Административно-хозяйственная работа.</w:t>
      </w:r>
    </w:p>
    <w:p w:rsidR="00364375" w:rsidRPr="00046E3D" w:rsidRDefault="00364375" w:rsidP="00364375">
      <w:pPr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Работа с шефами.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Охрана жизни, здоровья детей и сотрудников (ОБЖ).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Материально-техническое обеспечение.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proofErr w:type="gramStart"/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Контроль за</w:t>
      </w:r>
      <w:proofErr w:type="gramEnd"/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организацией питания.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Оперативные совещания администрации.</w:t>
      </w:r>
    </w:p>
    <w:p w:rsidR="00364375" w:rsidRPr="00046E3D" w:rsidRDefault="00364375" w:rsidP="00364375">
      <w:pPr>
        <w:numPr>
          <w:ilvl w:val="1"/>
          <w:numId w:val="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Другое….</w:t>
      </w:r>
    </w:p>
    <w:p w:rsidR="00364375" w:rsidRPr="00046E3D" w:rsidRDefault="00364375" w:rsidP="00364375">
      <w:pPr>
        <w:spacing w:after="0" w:line="100" w:lineRule="atLeast"/>
        <w:ind w:left="78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pacing w:after="0" w:line="100" w:lineRule="atLeast"/>
        <w:ind w:left="78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pacing w:after="0" w:line="100" w:lineRule="atLeast"/>
        <w:ind w:left="780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Сентябрь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 сентября – День работников дошкольного образования</w:t>
      </w: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6378"/>
        <w:gridCol w:w="2496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Инструктаж педагогов по охране жизни и здоровья детей, ОТ и ТБ.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Составление графика курсовой переподготовки.  Подача заявок на курсы повышения квалификации.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Профсоюзное собрание «Утверждение плана работы».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Председатель ПК</w:t>
            </w:r>
          </w:p>
          <w:p w:rsidR="00364375" w:rsidRPr="00046E3D" w:rsidRDefault="00046E3D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Жускеева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Н.М.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Инструктаж с младшим обслуживающим персоналом «Должностные инструкции».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Рейд комиссии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 ТБ, осмотр оборудования игровых участков и спортивного инвентаря.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Заведующий, комиссия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Подготовка воспитателей к проведению мониторинга.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Разработка перспективно-тематического планирования в образовательной деятельности воспитателей.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Дня воспитателя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Профсоюз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Методическая работа: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оформление информационного стенда для родителей.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подготовка материала для сайта.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BatangCh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1.10.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BatangChe" w:hAnsi="Times New Roman" w:cs="Times New Roman"/>
                <w:kern w:val="1"/>
                <w:sz w:val="28"/>
                <w:szCs w:val="28"/>
                <w:lang w:eastAsia="ar-SA"/>
              </w:rPr>
              <w:t>Изучать документы и методическую литературу по дошкольному воспитанию, внедрение инновационных проектов и технологий.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Уточнение тематики самообразования для педагогов и специалистов.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Проведение инструктажа с младшим обслуживающим персоналом по соблюдению санитарных требований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СаНПиН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зав, по АХР</w:t>
            </w:r>
          </w:p>
        </w:tc>
      </w:tr>
      <w:tr w:rsidR="00364375" w:rsidRPr="00046E3D" w:rsidTr="0094722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 для младших воспитателей «Взаимодействие с педагогом при соблюдении режимных моментов»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Принимать участие в </w:t>
            </w:r>
            <w:r w:rsid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МО, семинарах, курсах.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2.1. 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046E3D" w:rsidRDefault="00364375" w:rsidP="00364375">
            <w:pPr>
              <w:suppressAutoHyphens/>
              <w:spacing w:before="15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Педагогический совет №1. </w:t>
            </w: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Установочный</w:t>
            </w:r>
          </w:p>
          <w:p w:rsidR="00364375" w:rsidRPr="00046E3D" w:rsidRDefault="00364375" w:rsidP="00364375">
            <w:pPr>
              <w:suppressAutoHyphens/>
              <w:spacing w:before="15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Перспективы работы на новый 2016-2017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учебный год»: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анализ летней оздоровительной работы;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организация учебно-воспитательного процесса и создание условий для работы с детьми на новый учебный год;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ут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верждение учебного плана на 2016-2017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учебный год;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утверждение годового плана.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методической литературы, демонстрационного материала.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bCs/>
                <w:iCs/>
                <w:color w:val="313413"/>
                <w:kern w:val="1"/>
                <w:sz w:val="28"/>
                <w:szCs w:val="28"/>
                <w:u w:val="single"/>
                <w:lang w:eastAsia="ar-SA"/>
              </w:rPr>
              <w:t>Подготовка к педсовету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color w:val="313413"/>
                <w:kern w:val="1"/>
                <w:sz w:val="28"/>
                <w:szCs w:val="28"/>
                <w:u w:val="single"/>
                <w:lang w:eastAsia="ar-SA"/>
              </w:rPr>
              <w:t>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разработка и утверждение режима дня, расписания организованной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образовательной деятельности,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корректировка структуры учебного года, разработка тематического, перспективного, календарного планирования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анализ летней оздоровит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ельной работы за 2016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-анализ и подготовка выставки методического обеспечения детского сада.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разработк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 проекта годового плана на 2016-2017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учебный год.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Открытые просмотры:                                                                     - готовность группы к новому учебному году;                                         - оформление родительских уголков.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Семинар-практикум: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«Рабочая программа педагога».</w:t>
            </w:r>
          </w:p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Консультации для педагогов: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hyperlink r:id="rId8" w:anchor="_blank" w:history="1">
              <w:r w:rsidRPr="00046E3D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8"/>
                  <w:szCs w:val="28"/>
                  <w:lang w:eastAsia="ar-SA"/>
                </w:rPr>
                <w:t>организация</w:t>
              </w:r>
            </w:hyperlink>
            <w:r w:rsidRPr="00046E3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системы мониторинга</w:t>
            </w:r>
            <w:r w:rsidRPr="00046E3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 дошкольном образовательном учреждении по экологическому воспитанию;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 организация организованной образовательной деятельности в детском саду;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-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советы по организации самообразования.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- адаптация детей к условиям детского сада, задачи воспитания в адаптационный период;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-консультации по вопросам, вызывающим затруднения у воспитателей.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Провести педагогическое обследование детей по всем разделам программы в соответствии с ФГОС. Определение стартовых возможностей, анализ уровня развития детей. Заполнение карт обследования детей по освоению образовательной программы.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tabs>
                <w:tab w:val="left" w:pos="4020"/>
                <w:tab w:val="center" w:pos="4677"/>
                <w:tab w:val="right" w:pos="9355"/>
              </w:tabs>
              <w:suppressAutoHyphens/>
              <w:spacing w:after="0" w:line="10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Мероприятия по адаптации детей к условиям ДОУ.</w:t>
            </w:r>
          </w:p>
          <w:p w:rsidR="00364375" w:rsidRPr="00046E3D" w:rsidRDefault="00364375" w:rsidP="00364375">
            <w:pPr>
              <w:shd w:val="clear" w:color="auto" w:fill="FFFFFF"/>
              <w:tabs>
                <w:tab w:val="left" w:pos="4020"/>
                <w:tab w:val="center" w:pos="4677"/>
                <w:tab w:val="right" w:pos="9355"/>
              </w:tabs>
              <w:suppressAutoHyphens/>
              <w:spacing w:after="0" w:line="10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в ДОУ:</w:t>
            </w:r>
          </w:p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тематический контроль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: «Анализ адаптации детей младшей подгруппы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.».</w:t>
            </w:r>
            <w:proofErr w:type="gramEnd"/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оперативный контроль: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проверка планирования работы в группе;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проверка планов кружковой работы;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рациональная организация двигательной активности детей, соблюдение режима пребывания детей в ДОУ.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Заведующий.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Посещение методических объединений по плану.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3. Работа с детьми.</w:t>
            </w:r>
          </w:p>
        </w:tc>
      </w:tr>
      <w:tr w:rsidR="00364375" w:rsidRPr="00046E3D" w:rsidTr="00947222"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Адаптационный период: наблюдение за детьми младшей подгруппы.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Тематическое развлечение «День знаний».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мастер-клас</w:t>
            </w:r>
            <w:r w:rsidR="006B6AD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са по лепке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 рамках акции «Я талантлив».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Тематическое развлечение «До свиданья, лето!»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антропометрии детей всех возрастных групп.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Фельдшер ФАП.</w:t>
            </w:r>
          </w:p>
        </w:tc>
      </w:tr>
      <w:tr w:rsidR="00364375" w:rsidRPr="00046E3D" w:rsidTr="0094722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Мероприятия по профилакти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ке простудных заболеваний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Физкультурное развлечение: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«Здравствуй, осень»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  <w:r w:rsidR="000B1F1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детских рисунков: «Скоро в школу».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с детьми в цветнике и на огороде.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3.9.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Ярмарка «Чудеса с обычной грядки».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27"/>
        </w:trPr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Анкетирование родителей «Ваше мнение о работе ДОУ»;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4.2. 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Общее родительское собрание «Организационное. Задачи воспи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тания и развития в ДОУ   на 2016-2017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год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заведующего,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 xml:space="preserve">4.3.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14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Заключение договоров с роди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телями.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заведующий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1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Создание социального паспорта ДОУ.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Заключение договоров о взаимодействии с социальными партнерами. Составление плана совместной работы.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воспитатели.</w:t>
            </w: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Адаптационные мероприятия с родителями вновь поступивших детей и детьми, вернувшимися из летних отпусков.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Фельдшер ФАП.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Оформление наглядной агитации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«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Уголок для родителей</w:t>
            </w: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»: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режи</w:t>
            </w:r>
            <w:r w:rsidR="006B6AD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 пребывания детей, расписание Н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ОД, возрастные характеристики детей, информация по экологическому воспитанию детей в семье.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Консультации для родителей «Адаптация ребёнка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Памятка «Адаптация ребёнка в детском саду».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 по плану работы с родителями.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155"/>
        </w:trPr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</w:t>
            </w:r>
          </w:p>
        </w:tc>
      </w:tr>
      <w:tr w:rsidR="00364375" w:rsidRPr="00046E3D" w:rsidTr="00947222">
        <w:trPr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5.1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благоустройству территории ДОУ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зам. зав. по АХР.</w:t>
            </w:r>
          </w:p>
        </w:tc>
      </w:tr>
      <w:tr w:rsidR="00364375" w:rsidRPr="00046E3D" w:rsidTr="0094722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Оперативное совещание по подготовке ДОУ к новому учебному году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Разработка положения о режиме рабочего времени и времени отдыха работников ДОУ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6B6ADC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моющих средств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Приказ об организации питания в ДОУ, назначение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ответственных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Октябрь.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Праздник осени</w:t>
      </w:r>
    </w:p>
    <w:tbl>
      <w:tblPr>
        <w:tblW w:w="0" w:type="auto"/>
        <w:tblInd w:w="-35" w:type="dxa"/>
        <w:tblLayout w:type="fixed"/>
        <w:tblLook w:val="0000"/>
      </w:tblPr>
      <w:tblGrid>
        <w:gridCol w:w="778"/>
        <w:gridCol w:w="6308"/>
        <w:gridCol w:w="2481"/>
      </w:tblGrid>
      <w:tr w:rsidR="00364375" w:rsidRPr="00046E3D" w:rsidTr="00947222"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rPr>
          <w:trHeight w:val="73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ФГОС в работе ДОУ (требования к игровому оборудованию)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1.2.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группы ДОУ к зиме.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Заведующий, </w:t>
            </w: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ТБ в пищеблоке; работа с электроприборами, электромашинами.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Выявление затруднений у воспитателей при планировании ООД - анкетирование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Пополнение методического кабинета методической литературой.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воспитатели.</w:t>
            </w:r>
          </w:p>
        </w:tc>
      </w:tr>
      <w:tr w:rsidR="00364375" w:rsidRPr="00046E3D" w:rsidTr="00947222"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Семинар - практикум: «Игры экологического содержания»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E86A9D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Жускеева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Т.С.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Семинар-практикум: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«Осенняя корзина».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0B1F1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Жускева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Н.М.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Методика проведения наблюдений на прогулке.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Экологические праздники и досуги в детском саду.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Развитие осознанного отношения к своему здоровью у детей дошкольного возраста.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- Консультации по вопросам, вызывающим затруднения  у воспитателей.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  <w:r w:rsidR="000B1F1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Тематическая проверка.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Использование экологических игр с дошкольниками на прогулке и в группе.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Подведение итогов уровня усвоения детьми программного материала (обработка результатов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мониторинга).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Заведующий, воспитатели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2.6.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Работа воспитателей по самообразованию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Оформление подписки на периодическую печать.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rPr>
          <w:trHeight w:val="12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Обновление материалов из опыта работы на сайте ДОУ с целью популяризации деятельности ДОУ среди родителей воспитанников.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1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2.9.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Методическая работа: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«Методические новинки»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Пополнить методический кабинет пособиями.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Оформление выставки «Готовимся к педсовету».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15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2.10.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МО по плану.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Экологическое развлечение «Как звери к зиме готовятся»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Воспитатели группы.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Праздник «Путешествие в страну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Огородию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0B1F1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группы.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рисунков «Деревья в золото одеты».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с детьми в цветнике и на огороде.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0B1F10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Экскурсия на ЖД вокзал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  <w:t>3.6.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  <w:t>Спортивный досуг «Мы сильные, смелые, ловкие!»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rPr>
          <w:trHeight w:val="14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3.7.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Неделя здоровья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</w:t>
            </w:r>
          </w:p>
        </w:tc>
      </w:tr>
      <w:tr w:rsidR="00364375" w:rsidRPr="00046E3D" w:rsidTr="00947222"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Анализ анкетирования.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 заведующего.</w:t>
            </w:r>
          </w:p>
        </w:tc>
      </w:tr>
      <w:tr w:rsidR="00364375" w:rsidRPr="00046E3D" w:rsidTr="00947222">
        <w:trPr>
          <w:trHeight w:val="9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«Критерии готовности ребёнка к школьному обучению».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«Кризис 3 лет. Что это такое?»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с родителями по благоустройству территории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Посещение родителей и детей на дому.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345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работа.</w:t>
            </w:r>
          </w:p>
        </w:tc>
      </w:tr>
      <w:tr w:rsidR="00364375" w:rsidRPr="00046E3D" w:rsidTr="00947222">
        <w:trPr>
          <w:trHeight w:val="3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Подача заявок на курсы повышения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квалификации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Заведующий ДОУ</w:t>
            </w:r>
          </w:p>
        </w:tc>
      </w:tr>
      <w:tr w:rsidR="00364375" w:rsidRPr="00046E3D" w:rsidTr="00947222">
        <w:trPr>
          <w:trHeight w:val="3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5.2.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Заседание комиссии по охране труда – результаты обследования здания, помещений ДОУ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Комиссия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</w:t>
            </w:r>
          </w:p>
        </w:tc>
      </w:tr>
      <w:tr w:rsidR="00364375" w:rsidRPr="00046E3D" w:rsidTr="00947222">
        <w:trPr>
          <w:trHeight w:val="3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наглядных пособий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rPr>
          <w:trHeight w:val="3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санитарного состояния групп ДОУ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3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5.5.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Инвентаризация в ДОУ. Списание малоценного и ценного инвентаря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rPr>
          <w:trHeight w:val="37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5.6.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медикаментов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Ноябрь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4-го ноября – День народного единства</w:t>
      </w:r>
    </w:p>
    <w:p w:rsidR="00364375" w:rsidRPr="00046E3D" w:rsidRDefault="00E86A9D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27</w:t>
      </w:r>
      <w:r w:rsidR="00364375"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Ноября – День матери</w:t>
      </w: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236"/>
        <w:gridCol w:w="2430"/>
        <w:gridCol w:w="3810"/>
        <w:gridCol w:w="3120"/>
      </w:tblGrid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Calibri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Подготовка здания к зиме</w:t>
            </w:r>
            <w:r w:rsidRPr="00046E3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, уборка территории</w:t>
            </w:r>
            <w:r w:rsidRPr="00046E3D">
              <w:rPr>
                <w:rFonts w:ascii="Times New Roman" w:eastAsia="Calibri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14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 Работа воспитателей по самообразо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ванию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24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Тренинг «Формирование партнерского взаимоотношения с родителями воспитанников».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170BE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 Н</w:t>
            </w:r>
            <w:r w:rsidR="00364375"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ОД педагогами.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C00000"/>
                <w:kern w:val="1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Подготовка к празднику, участие коллектива в подготовке.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группы,        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29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Педсовет № 2: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</w:t>
            </w:r>
            <w:r w:rsidRPr="00046E3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Формы работы с одарѐнными детьми в образовательном учреждении</w:t>
            </w: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Цель: осмысление участниками принципов работы с одарѐнными детьми, выявить педагогические основы и эффективные методы развития одаренных детей, грамотное построение выбора форм и методов в воспитании личности активной, творческой, любознательной.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Информационная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Вступительное слово по теме педагогического совета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Работа с одаренными детьми</w:t>
            </w:r>
            <w:proofErr w:type="gramStart"/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узыкальный руководитель)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Использование проектного метода в работе с </w:t>
            </w: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одаренными детьми. </w:t>
            </w:r>
            <w:proofErr w:type="spellStart"/>
            <w:r w:rsidR="00C170BE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Жускеева</w:t>
            </w:r>
            <w:proofErr w:type="spellEnd"/>
            <w:r w:rsidR="00C170BE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Н.М.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Теоретическая часть.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Дискуссия на тему «Ребѐнок имеет талант…» (педагоги)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Практическая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Деловая игра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Заведующий ДОУ,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u w:val="single"/>
                <w:lang w:eastAsia="ar-SA"/>
              </w:rPr>
              <w:lastRenderedPageBreak/>
              <w:t>Подготовка к педсовету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u w:val="single"/>
                <w:lang w:eastAsia="ar-SA"/>
              </w:rPr>
              <w:t>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Изучение методической литературы по теме.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Проведение семинаров, консультаций по теме.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Тематический контроль «Организация кружковой работы в ДОУ» Составление справки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Семинар-практикум: «День здоровья для воспитателей».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Семинар-практикум: «Подвижные игры в развитии детей дошкольного возраста».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Тематический контроль:</w:t>
            </w:r>
            <w:r w:rsidR="00E86A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Оперативный контроль по плану.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Заведующая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Методическая работа.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Оформить «Правовой уголок».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Систематизировать и дополнить материал по экологическому воспитанию.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Обсуждение сценария новогоднего праздника, организация работы по его подготовке и проведению.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Обновить и пополнить физкультурное оборудование в группе.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Консультации для воспитателей: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Организация самостоятельной продуктивной деятельности детей.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- Консультации по вопросам, вызывающим затруднения у воспитателей.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Тематическая проверка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«Предметно-развивающая среда по художественно-эстетическому развитию».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концерта для родителей посвящённого Дню Матери.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2.9.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выставки детских рисунков: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-- «Мамочка моя»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-- «Дружат дети на планете»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Дню народного единства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2.10.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Анкетирование воспитателей</w:t>
            </w:r>
            <w:r w:rsidRPr="00046E3D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«Диагностика проблем педагога»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Развлечение, посвященное Дню матери.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«Слово древнее, святое»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Заведующий,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1"/>
                <w:kern w:val="1"/>
                <w:sz w:val="28"/>
                <w:szCs w:val="28"/>
                <w:lang w:eastAsia="ar-SA"/>
              </w:rPr>
              <w:lastRenderedPageBreak/>
              <w:t>3.2.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«День Матери» - изготовление поделок для мам, выставка рисунков «Мамочка моя»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Физкультурные развлечения по плану воспитателей.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3.4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«Мамины руки золотые» - выставка творческих работ мам.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Развлечение по ПДД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воспитатели 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4.1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Посещение </w:t>
            </w:r>
            <w:r w:rsidR="00C170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детей на дому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Консультация:</w:t>
            </w:r>
          </w:p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- преемственность детского сада и семьи </w:t>
            </w:r>
            <w:r w:rsidRPr="00046E3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8"/>
                <w:szCs w:val="28"/>
                <w:lang w:val="en-US" w:eastAsia="ar-SA"/>
              </w:rPr>
              <w:t>no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приобщению дошкольников к природе.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Анкетирование «Трудности введения ФГОС»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 заведующего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350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освещения ДОУ в темное время суток, работа по освещению территории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татели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всех групп</w:t>
            </w:r>
          </w:p>
        </w:tc>
      </w:tr>
      <w:tr w:rsidR="00364375" w:rsidRPr="00046E3D" w:rsidTr="00947222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Фельдшер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ФАПа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Анализ накопительной ведомости,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бракеражного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журнала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Комиссия по питанию.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Декабрь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31 декабря – встреча Нового года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5948"/>
        <w:gridCol w:w="2893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rPr>
          <w:trHeight w:val="331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Инструктаж: об охране жизни и здоровья в зимний период – лёд, сосульки.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ТБ при проведении новогодних праздников, первая медицинская помощь.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зам. зав. по АХР.</w:t>
            </w:r>
          </w:p>
        </w:tc>
      </w:tr>
      <w:tr w:rsidR="00364375" w:rsidRPr="00046E3D" w:rsidTr="00947222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1.3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Закупка ёлочных игрушек, украшения.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1.4.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оформлению ДОУ к Новому году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материала для сайта ДОУ (по желанию педагогов)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  <w:r w:rsidR="000878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2. Организационно-педагогическая работа.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Семинар: «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Интеграция образовательны</w:t>
            </w:r>
            <w:r w:rsidR="0008783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х областей во время проведения Н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ОД»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 для воспитателей: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/>
                <w:kern w:val="1"/>
                <w:sz w:val="28"/>
                <w:szCs w:val="28"/>
                <w:lang w:eastAsia="ar-SA"/>
              </w:rPr>
              <w:t>- организация и проведение экспериментов с дошкольниками, содержание уголков экспериментальной деятельности;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  <w:t>- консультации по вопросам, вызывающим затруднения у воспитателей.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Конкурс новогодней игрушки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Оформление группы и участка ДОУ к Новогоднему празднику и Рождеству.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 ДОУ по АХР, 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pacing w:after="120" w:line="100" w:lineRule="atLeast"/>
              <w:ind w:left="3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в методическом кабинете.</w:t>
            </w:r>
          </w:p>
          <w:p w:rsidR="00364375" w:rsidRPr="00046E3D" w:rsidRDefault="00364375" w:rsidP="00364375">
            <w:pPr>
              <w:spacing w:after="120" w:line="100" w:lineRule="atLeast"/>
              <w:ind w:left="3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Оформление выставки «Работа с детьми зимой».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ind w:left="34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Знакомство с положением о конкурсе на лучшее  оформление  зимнего участка.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ind w:left="34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Индивидуальная работа с воспитателями по организации педагогического процесса (по запросам).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Подведение итогов выставки рисунков и поделок.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pacing w:after="12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Подготовка новогодних утренников.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 группы,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 по плану.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Экскурсия в библиотеку.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Физкультурное развлечение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«Будем спортом заниматься».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Развлечения по плану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уководителя.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Новогодний праздник.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Воспитатели,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Совместное творчество по созданию атрибутов к новогодним праздникам. Участие в Новогоднем и Рождественском утренниках.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Выставка новогодней игрушки для украшения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ёлки на участке группы.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Воспитатели группы,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родители воспитанников.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4.3.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Рекомендации по организации безопасного отдыха детей в праздничные каникулы: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«Чтобы не было пожара, чтобы не было беды»;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Cs/>
                <w:kern w:val="1"/>
                <w:sz w:val="28"/>
                <w:szCs w:val="28"/>
                <w:lang w:eastAsia="ar-SA"/>
              </w:rPr>
              <w:t xml:space="preserve"> - Роль семьи в развитии поисково-исследовательской  активности ребенка.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Занимательные опыты на домашней кухне: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в группах с разной тематикой в зависимости от возраста и запросов родителей.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Заседание родительского комитета ДОУ по вопросу подготовки новогодних праздников. Организация и приобретение новогодних подарков.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Родительский комитет.</w:t>
            </w:r>
          </w:p>
        </w:tc>
      </w:tr>
      <w:tr w:rsidR="00364375" w:rsidRPr="00046E3D" w:rsidTr="00947222">
        <w:trPr>
          <w:trHeight w:val="270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</w:t>
            </w:r>
          </w:p>
        </w:tc>
      </w:tr>
      <w:tr w:rsidR="00364375" w:rsidRPr="00046E3D" w:rsidTr="00947222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проведением закаливающих процедур.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Фельдшер ФАП</w:t>
            </w:r>
          </w:p>
        </w:tc>
      </w:tr>
      <w:tr w:rsidR="00364375" w:rsidRPr="00046E3D" w:rsidTr="00947222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моющих средств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Планирование работы по оформлению ДОУ к новогодним праздникам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зам. зав. по АХР, музыкальный руководитель,</w:t>
            </w:r>
          </w:p>
          <w:p w:rsidR="00364375" w:rsidRPr="00046E3D" w:rsidRDefault="0008783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сторож</w:t>
            </w:r>
          </w:p>
        </w:tc>
      </w:tr>
      <w:tr w:rsidR="00364375" w:rsidRPr="00046E3D" w:rsidTr="00947222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Составление графика отпусков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08783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Январь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Рождество – 7 января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5652"/>
        <w:gridCol w:w="3189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pacing w:after="120" w:line="100" w:lineRule="atLeast"/>
              <w:ind w:left="47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Обсуждение новинок методической литературы.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воспитатели.</w:t>
            </w:r>
          </w:p>
        </w:tc>
      </w:tr>
      <w:tr w:rsidR="00364375" w:rsidRPr="00046E3D" w:rsidTr="00947222"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Производственное собрание о выполнении норм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организацией проветривания в группах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фельдшер ФАП.</w:t>
            </w:r>
          </w:p>
        </w:tc>
      </w:tr>
      <w:tr w:rsidR="00364375" w:rsidRPr="00046E3D" w:rsidTr="00947222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Выпуск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санбюллетеней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фельдшер ФАП.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Пополнение информации сайта ДОУ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Делопроизводитель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Оформление зимнего спортивного участка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 зав. по АХР, воспитатели.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Cs/>
                <w:kern w:val="1"/>
                <w:sz w:val="28"/>
                <w:szCs w:val="28"/>
                <w:lang w:eastAsia="ar-SA"/>
              </w:rPr>
              <w:lastRenderedPageBreak/>
              <w:t>2. Организационно-педагогическая работа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Теоретический семинар «Организация взаимодействия ДОУ, родителей и детей на основе пр</w:t>
            </w:r>
            <w:r w:rsidR="0008783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иобщения к экологии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Семинар «Изучаем и работаем по ФГОС (требования к развивающей предметно-пространственной среде в соответствии с ФГОС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/>
                <w:kern w:val="1"/>
                <w:sz w:val="28"/>
                <w:szCs w:val="28"/>
                <w:lang w:eastAsia="ar-SA"/>
              </w:rPr>
              <w:t>- Развитие творческих способностей детей средствами экологической деятельности.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  <w:t>- Консультации по вопросам, вызывающим затруднения у воспитателей.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Тематический контроль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«Экологическое воспитание старших дошкольников».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Оперативный контроль по плану.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развлечений для детей: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«До свиданья, ёлочка»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«Приходила Коляда» Святочные посиделки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08783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Воспитатели 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групы</w:t>
            </w:r>
            <w:proofErr w:type="spellEnd"/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муз</w:t>
            </w:r>
            <w:proofErr w:type="gramStart"/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методического кабинета: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Выставка методической литературы по экологическому воспитанию дошкольника.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Работа с картотекой по систематизации накапливаемых материалов.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Тематическая фотовыставка «Зимние забавы»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Развлечение: «До свиданья, ёлочка»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Досуг: «Приходила Коляда». Театрализованное представление с использованием темы народной культуры.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День здоровья с привлечением родителей «Мы мороза не боимся».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087830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 «Обморожение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Фельдшер ФАП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 в родительском уголке</w:t>
            </w:r>
          </w:p>
          <w:p w:rsidR="00364375" w:rsidRPr="00046E3D" w:rsidRDefault="00364375" w:rsidP="00364375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Экспериментальная деятельность детей дома.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Значение детского экспериментирования для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br/>
              <w:t xml:space="preserve"> психического развития ребенка.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Консультации по вопросам, вызывающим затруднения у родителей.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830" w:rsidRDefault="0008783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Воспитатель</w:t>
            </w:r>
          </w:p>
          <w:p w:rsidR="00364375" w:rsidRPr="00046E3D" w:rsidRDefault="00087830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Жускеева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Н.М.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4.3.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Смотр-конкурс на лучшую поделку для обучения детей правилам дорожного движения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4.4.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Фотовыставка по страницам жизни детского сада «Хорошо у нас в саду»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Экскурсия детей подготовительной подгруппы в зимний парк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Соблюдение электробезопасности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Инструктаж по технике безопасности на рабочем месте.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Ремонт игрового оборудования и мебели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Отчёт </w:t>
            </w:r>
            <w:r w:rsidR="00B928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питанию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Февраль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23- день защитника Отечества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5652"/>
        <w:gridCol w:w="3172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Производственное совещание «Питание в ДОУ»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производственного контроля в ДОУ.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Инструктажи по профилактике гриппа в ДОУ в период эпидемиологического неблагополучия. Требования к санитарному содержанию помещения и дезинфекционные мероприятия. Соблюдение норм СанПиН.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Фельдшер ФАП, 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материала для сайта.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Делопроизводитель,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1.5. Семинар-практикум: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«Подарки своими руками»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Cs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Педагогический совет № 3.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«Игровые технологии в экологическом воспитании детей»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Цель: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Информационная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Сообщение «Особенности организации экологического воспитания детей в процессе </w:t>
            </w: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реализации ФГОС»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Теоретическая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Презентация «Роль дидактической игры в экологическом воспитании детей</w:t>
            </w:r>
            <w:proofErr w:type="gramStart"/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.»  </w:t>
            </w:r>
            <w:proofErr w:type="gramEnd"/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Аналитическая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«Математические игры экологического содержания»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ar-SA"/>
              </w:rPr>
              <w:t>Практическая часть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Деловая игра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Заведующий, заместитель заведующего, воспитатели всех групп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lastRenderedPageBreak/>
              <w:t>Подготовка к педсовету: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1.Изучение методической литературы по теме.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2.Семинар-практикум.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4.  Тематический контроль: «Экологическое воспитание детей в ДОУ».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5. Итоги тематического контроля. Справка.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before="28" w:after="10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Семинар:</w:t>
            </w:r>
            <w:r w:rsidRPr="00046E3D">
              <w:rPr>
                <w:rFonts w:ascii="Times New Roman" w:eastAsia="Times New Roman" w:hAnsi="Times New Roman" w:cs="Times New Roman"/>
                <w:bCs/>
                <w:i/>
                <w:kern w:val="1"/>
                <w:sz w:val="28"/>
                <w:szCs w:val="28"/>
                <w:lang w:eastAsia="ar-SA"/>
              </w:rPr>
              <w:t xml:space="preserve"> «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Интеграция предметно-развивающей среды в ДОУ.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Особенности организации предметно-развивающей среды в группе.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Шпаргалка для воспитателя.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Работа педагогов по развитию нравственно-патриотических чувств дошкольников через ознакомление с культурным наследием родного края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046E3D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  <w:t xml:space="preserve"> Консультации по вопросам, вызывающим затруднения у воспитателей.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Смотр: «Лучший центр природы (уголок природы)»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Оперативный контроль по плану.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праздника: «Защитники Отечества»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Музыкальный руководитель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Обсуждение сценариев праздника и оформление помещения ДОУ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уководитель, воспитатели.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День защитника Отечества. Спортивное развлечение  «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Аты-баты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мы солдаты»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Музыкальный руководитель, воспитатели.</w:t>
            </w:r>
          </w:p>
        </w:tc>
      </w:tr>
      <w:tr w:rsidR="00364375" w:rsidRPr="00046E3D" w:rsidTr="00947222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3.2.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Изготовление поздравительных открыток.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художественного творчества детей «Мой папа солдат».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Смотр зимних построек на участке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3.5.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Фотовыставка «Мой папа самый лучший»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Помощь в подготовке мероприятия: «День защитника Отечества».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 Эксперимент в детском саду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Преемственность детского сада и школы в условиях ФГОС.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Пополнение родительского уголка информацией по теме.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176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Административно-хозяйственная работа.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Обогащение предметно-развивающей среды ДОУ.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благоустройству территории ДОУ (скол сосулек с крыши, посыпка дорожек, вывоз снега)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Осмотр склада с продуктами, проверка сертификатов.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зам. зав. по АХР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5.4.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Замена фарфоровой посуды, имеющей сколы.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Март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8-е Марта – международный женский день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27 марта – международный день театра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5680"/>
        <w:gridCol w:w="3161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Проверка сохранности имущества и санитарного состояния помещения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Заведующий, зам. зав. по АХР, 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Поздравление коллектива с международным женским днём.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B9280D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Заведующий, 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материала для сайта ДОУ.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B9280D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Собеседование педагогов «Готовность детей подготовительной подгруппы к школьному обучению».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Cs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Деловая игра «Образовательные области в режиме пребывания детей в течение дня в детском саду».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Консультации.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 Подготовка детей к школе путём интегрированного обучения.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Организация Дня открытых дверей.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в методическом кабинете.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Обеспечение индивидуальной помощи педагогам при подготовке к образовательной деятельности.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Систематизация материалов по 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воспитательно-образовательной работе в дошкольных учреждениях в условиях ФГОС.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Собеседование с детьми подготовительной подгруппы о мотивационной готовности к школе.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Пополнение родительских уголков информацией по 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организации воспитательно-образовательного процесса в дошкольных учреждениях в условиях ФГОС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проведение праздника 8 Марта.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уководитель,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выставки детских рисунков «Мама – солнышко моё».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проведение развлечения «Широкая масленица»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B9280D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«Любим мамочку свою» утренник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детских рисунков «Мама – солнышко моё»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развлечения «Как на масленой недели»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Фотовыставка «Мамы всякие нужны, мамы всякие важны»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группы, родители</w:t>
            </w:r>
          </w:p>
        </w:tc>
      </w:tr>
      <w:tr w:rsidR="00364375" w:rsidRPr="00046E3D" w:rsidTr="00947222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Огород на подоконнике. Посадка лука, рассады цветов.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Работа с родителями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«Скоро в школу!» Родительское собрание дл</w:t>
            </w:r>
            <w:r w:rsidR="00B928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я детей старшей и подготовительной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группы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зам. заведующего по АХР</w:t>
            </w:r>
          </w:p>
        </w:tc>
      </w:tr>
      <w:tr w:rsidR="00364375" w:rsidRPr="00046E3D" w:rsidTr="00947222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субботника в помещении детского сада.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Участие в утренниках, посвященных «8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Марта»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уководитель,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4.4.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Помощь в подготовки развлечения «Как на масленой недели»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уководитель,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«Ребёнок и его здоровье»;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«Правильное питание»;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«В школу с радостью» для родителей подготовительной к школе подгруппы.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воспитатели, фельдшер.</w:t>
            </w:r>
          </w:p>
        </w:tc>
      </w:tr>
      <w:tr w:rsidR="00364375" w:rsidRPr="00046E3D" w:rsidTr="00947222">
        <w:trPr>
          <w:trHeight w:val="1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Оформление наглядной агитации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«Уголок для родителей»: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«Скоро в школу!»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«Уголок здоровья»: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«Как предупредить весенний авитаминоз</w:t>
            </w:r>
            <w:r w:rsidRPr="00046E3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фельдшер ФАП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364375" w:rsidRPr="00046E3D" w:rsidTr="00947222">
        <w:trPr>
          <w:trHeight w:val="180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  Административно-хозяйственная работа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моющих средств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Ремонт мягкого инвентаря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рабочий по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обслуживанию здания, родители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посадочного материала для цветника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Анализ накопительной ведомости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Анализ заболеваемости за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I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квартал 2016 года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Заведующий.</w:t>
            </w:r>
          </w:p>
        </w:tc>
      </w:tr>
      <w:tr w:rsidR="00364375" w:rsidRPr="00046E3D" w:rsidTr="00947222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учебно-тренировочного занятия по пожарной безопасности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зам. зав. по АХР</w:t>
            </w:r>
          </w:p>
        </w:tc>
      </w:tr>
    </w:tbl>
    <w:p w:rsidR="00364375" w:rsidRPr="00046E3D" w:rsidRDefault="00364375" w:rsidP="0036437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ar-SA"/>
        </w:rPr>
      </w:pPr>
      <w:r w:rsidRPr="00046E3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ar-SA"/>
        </w:rPr>
        <w:t>Апрель</w:t>
      </w:r>
    </w:p>
    <w:p w:rsidR="00364375" w:rsidRPr="00046E3D" w:rsidRDefault="00364375" w:rsidP="00364375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1-е апреля – день смеха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2-е апреля – день детской книжки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7-е апреля – всемирный день здоровья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12 апреля – день космонавтики</w:t>
      </w:r>
    </w:p>
    <w:tbl>
      <w:tblPr>
        <w:tblW w:w="0" w:type="auto"/>
        <w:tblInd w:w="-35" w:type="dxa"/>
        <w:tblLayout w:type="fixed"/>
        <w:tblLook w:val="0000"/>
      </w:tblPr>
      <w:tblGrid>
        <w:gridCol w:w="709"/>
        <w:gridCol w:w="5630"/>
        <w:gridCol w:w="3161"/>
      </w:tblGrid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Экологические субботники по уборке территории ДОУ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зам. зав. по АХР, 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материала для сайта ДОУ.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364375" w:rsidRPr="00046E3D" w:rsidTr="0094722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Посещение РМО воспитателями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Просмотр итоговых занятий по группам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Выполнение режима дня согласно СанПиН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1.6.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ДОУ к организации летней оздоровительной кампании. Инструктаж всех сотрудников.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зам. зав. по АХР.</w:t>
            </w:r>
          </w:p>
        </w:tc>
      </w:tr>
      <w:tr w:rsidR="00364375" w:rsidRPr="00046E3D" w:rsidTr="00947222"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Cs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Портфолио для воспитателя.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Педагогическое мастерство – высший уровень педагогической деятельности.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День открытых дверей: «Один день из жизни детского сада»  (организация воспитательно-образовательного процесса в дошкольном учреждении).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воспитатели.</w:t>
            </w:r>
          </w:p>
        </w:tc>
      </w:tr>
      <w:tr w:rsidR="00364375" w:rsidRPr="00046E3D" w:rsidTr="009472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Работа методического кабинета: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Подбор методической литературы и оформление выставки к педсовету.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Подготовка выставки литературы ко Дню космонавтики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Оказание методической помощи воспитателям при подготовке к проведению Недели здоровья</w:t>
            </w:r>
            <w:r w:rsidRPr="00046E3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Тематический контроль по организации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воспитательно-образовательного процесса в ДОУ.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«Формы планирования воспитательно-образовательного процесса» (посещение организованной образовательной деятельности). Собеседование с педагогами. Анализ имеющейся документации».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Оперативный контроль по плану.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проведения Недели здоровья.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аб.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Выставки детских работ «Дорога в космос»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Физкультурный досуг по плану воспитателей.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Развлечение по плану муз работника.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аб.</w:t>
            </w:r>
          </w:p>
        </w:tc>
      </w:tr>
      <w:tr w:rsidR="00364375" w:rsidRPr="00046E3D" w:rsidTr="00947222"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День здоровья.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детских работ «Дорога в космос»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Развлечения «День радости и смеха»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Фольклорный праздник «Встречаем весну» (Пасха)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Физкультурный досуг «Полет на Луну»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353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4. Работа с родителями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tabs>
                <w:tab w:val="left" w:pos="432"/>
              </w:tabs>
              <w:suppressAutoHyphens/>
              <w:spacing w:before="30" w:after="30" w:line="100" w:lineRule="atLeast"/>
              <w:ind w:firstLine="72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Собрание для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родителей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будущих первоклассников.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воспитатели.</w:t>
            </w:r>
          </w:p>
        </w:tc>
      </w:tr>
      <w:tr w:rsidR="00364375" w:rsidRPr="00046E3D" w:rsidTr="00947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Консультация для родителей на тему: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«Чему должны научить ребенка в школе» (с привлечением учителя начальных классов)</w:t>
            </w:r>
          </w:p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«Что нужно знать родителям будущих первоклассников».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Участие в месячнике по благоустройству территории.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зам. зав. по АХР, воспитатели.</w:t>
            </w:r>
          </w:p>
        </w:tc>
      </w:tr>
      <w:tr w:rsidR="00364375" w:rsidRPr="00046E3D" w:rsidTr="00947222">
        <w:trPr>
          <w:trHeight w:val="517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«Птиц встречаем» (изготовление скворечников родителями и развешивание их на участке).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родители</w:t>
            </w:r>
          </w:p>
        </w:tc>
      </w:tr>
      <w:tr w:rsidR="00364375" w:rsidRPr="00046E3D" w:rsidTr="00947222">
        <w:trPr>
          <w:trHeight w:val="240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5.Административно-хозяйственная работа</w:t>
            </w:r>
          </w:p>
        </w:tc>
      </w:tr>
      <w:tr w:rsidR="00364375" w:rsidRPr="00046E3D" w:rsidTr="0094722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Благоустройство территории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коллектив ДОУ, родители</w:t>
            </w:r>
          </w:p>
        </w:tc>
      </w:tr>
      <w:tr w:rsidR="00364375" w:rsidRPr="00046E3D" w:rsidTr="0094722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медикаментов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АХР.</w:t>
            </w:r>
          </w:p>
        </w:tc>
      </w:tr>
      <w:tr w:rsidR="00364375" w:rsidRPr="00046E3D" w:rsidTr="0094722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питания в ДОУ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Состояние документации в группе.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</w:tbl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Май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 мая – День международной солидарности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6E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9 Мая – День Победы</w:t>
      </w: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046E3D" w:rsidRDefault="00364375" w:rsidP="00364375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08"/>
        <w:gridCol w:w="5664"/>
        <w:gridCol w:w="3161"/>
      </w:tblGrid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1.Организационно-управленческий блок</w:t>
            </w:r>
          </w:p>
        </w:tc>
      </w:tr>
      <w:tr w:rsidR="00364375" w:rsidRPr="00046E3D" w:rsidTr="00947222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Общее собрание трудового коллектива.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Тема. </w:t>
            </w:r>
            <w:r w:rsidRPr="00046E3D"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ar-SA"/>
              </w:rPr>
              <w:t>«Ит</w:t>
            </w:r>
            <w:r w:rsidR="009A0EA9"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ar-SA"/>
              </w:rPr>
              <w:t>оги работы Детского сада за 2016-2017</w:t>
            </w:r>
            <w:r w:rsidRPr="00046E3D"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ar-SA"/>
              </w:rPr>
              <w:t>учебный год».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от</w:t>
            </w:r>
            <w:r w:rsidR="009A0EA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 о проделанной работе за 2016-2017</w:t>
            </w: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год;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анализ посещаемости и забо</w:t>
            </w:r>
            <w:r w:rsidR="009A0EA9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леваемости за 2016-2017</w:t>
            </w:r>
            <w:r w:rsidRPr="00046E3D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год;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обсуждение плана работы на следующий год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  <w:tr w:rsidR="00364375" w:rsidRPr="00046E3D" w:rsidTr="00947222">
        <w:trPr>
          <w:trHeight w:val="8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1.2.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инструктажей по летней оздоровительной работе «Охрана жизни и здоровья детей».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зам. зав. по АХР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Рейд по проверке санитарного состояния участка.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фельдшер ФАП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выпуска детей в школу.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Воспитатели,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Составление годовых отчетов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педагоги ДОУ.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19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Соблюдение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санэпидрежима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 в летний 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Профсоюзное собрание.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профорг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iCs/>
                <w:kern w:val="1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Педсовет № 4. Итоговый.  </w:t>
            </w:r>
          </w:p>
          <w:p w:rsidR="00364375" w:rsidRPr="00046E3D" w:rsidRDefault="009A0EA9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Анализ работы ДОУ за 2016-2017 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учебный год.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Отчет воспитателей груп</w:t>
            </w:r>
            <w:r w:rsidR="009A0E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выполнении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образовательной программы  в соответствии с требованиями ФГОС.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Определение основных направлений деятельности ДОУ на новый учебный год.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Итоги контроля «Готовность детей  подготовительной к школе  подгруппы к школьному обучению»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летней оздоровительной работы с детьми (Обсуждение проекта плана)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ДОУ, воспитатели группы,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уководитель.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к педсовету: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Мониторинг по результатам развития детей по всем разделам комплексной программы «От рождения до школы»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Психологическая готовность детей к обучению в школе.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-Мониторинг физического развития детей 3-7 лет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Анализ анкетирования родителей «Удовлетворенность родителей качеством образовательных услуг».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Подготовка отчетов воспитателей и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уководителя.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- Подготовка справки по фронтальному контролю.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- Подготовка проекта годового плана на 2015-2016 учебный год.      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Семинар:</w:t>
            </w: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Проектирование воспитательно-образовательного процесса в летний период в соответствии с ФГОС.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Консультации: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Проведение итогового мониторинга.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 различной тематике в зависимости от запросов воспитателей.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2.4.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Фронтальный контроль «Готовность детей  подготовительной к школе подгруппы к школьному обучению».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Оперативный контроль по плану.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итогового мониторинга.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Тематическая выставка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«День Победы»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2.7</w:t>
            </w:r>
            <w:r w:rsidR="00364375"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досуга «День победы»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воспитатели старшей и подготовительной группы, зам.заведующего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2.8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Выставка детских рисунков «Весна - красна»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2.9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Подготовка выпускного бала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«До свидания, детский сад!»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  <w:proofErr w:type="spell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воспитатели группы.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2.11.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Физкультурный досуг по плану воспитателей.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rPr>
          <w:trHeight w:val="317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Досуг «Победой кончилась война»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«Мама, папа, я - спортивная семья»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группы; 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Выпускной бал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«До свидания, детский сад!»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Воспитатели  подготовительной подгруппы, </w:t>
            </w:r>
            <w:proofErr w:type="spell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3.3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Выставка детских работ «Скоро в школу»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 группы.</w:t>
            </w:r>
          </w:p>
        </w:tc>
      </w:tr>
      <w:tr w:rsidR="00364375" w:rsidRPr="00046E3D" w:rsidTr="00947222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CC604A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3.4</w:t>
            </w:r>
            <w:r w:rsidR="00364375"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Выставка детских рисунков «Весна - красна»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4375" w:rsidRPr="00046E3D" w:rsidTr="00947222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4. Взаимодействие ДОУ с семьёй, с другими организациями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ind w:firstLine="1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Родительское собрание «Вот и стали мы на год взрослей».</w:t>
            </w: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 xml:space="preserve"> Анализ работы за год. Отчёт заведующего в форме Публичного доклада.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 группы.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Консультация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«Летний отдых с ребенком»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Кризис 7 лет и как с ним справиться?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С разной тематикой в зависимости от возраста и запросов родителей.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Привлечение родителей к благоуст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ройству территории ДОУ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воспитатели</w:t>
            </w:r>
          </w:p>
        </w:tc>
      </w:tr>
      <w:tr w:rsidR="00364375" w:rsidRPr="00046E3D" w:rsidTr="0094722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Конкурс на лучшую книжку-малышку (самоделки).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hd w:val="clear" w:color="auto" w:fill="FFFFFF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364375" w:rsidRPr="00046E3D" w:rsidTr="00947222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4.5.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Выпускной бал</w:t>
            </w: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«До свидания, детский сад!»  </w:t>
            </w:r>
          </w:p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Муз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уководитель, воспитатели группы.</w:t>
            </w:r>
          </w:p>
        </w:tc>
      </w:tr>
      <w:tr w:rsidR="00364375" w:rsidRPr="00046E3D" w:rsidTr="00947222">
        <w:trPr>
          <w:trHeight w:val="300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5. Административно-хозяйственная работа</w:t>
            </w:r>
          </w:p>
        </w:tc>
      </w:tr>
      <w:tr w:rsidR="00364375" w:rsidRPr="00046E3D" w:rsidTr="00947222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привлечению родителей, спонсоров к помощи при проведении ремонта ДОУ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 заместитель заведующего по АХР.</w:t>
            </w:r>
          </w:p>
        </w:tc>
      </w:tr>
      <w:tr w:rsidR="00364375" w:rsidRPr="00046E3D" w:rsidTr="00947222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Закупка стройматериалов для ремонтных работ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  <w:proofErr w:type="gramStart"/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  <w:tr w:rsidR="00364375" w:rsidRPr="00046E3D" w:rsidTr="00947222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Благоустройство территории, покраска оборудования участков ДОУ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Коллектив, родители</w:t>
            </w:r>
          </w:p>
        </w:tc>
      </w:tr>
      <w:tr w:rsidR="00364375" w:rsidRPr="00046E3D" w:rsidTr="00947222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по оформлению документов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046E3D" w:rsidRDefault="00364375" w:rsidP="0036437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6E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 ДОУ.</w:t>
            </w:r>
          </w:p>
        </w:tc>
      </w:tr>
    </w:tbl>
    <w:p w:rsidR="00CC604A" w:rsidRDefault="00CC604A" w:rsidP="00A15699">
      <w:pPr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</w:p>
    <w:p w:rsidR="00CC604A" w:rsidRDefault="00CC604A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</w:p>
    <w:p w:rsidR="00CC604A" w:rsidRDefault="00CC604A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</w:p>
    <w:p w:rsidR="00364375" w:rsidRPr="00364375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  <w:t>Контроль и руководство</w:t>
      </w:r>
    </w:p>
    <w:p w:rsidR="00364375" w:rsidRPr="00364375" w:rsidRDefault="00364375" w:rsidP="00364375">
      <w:pPr>
        <w:tabs>
          <w:tab w:val="left" w:pos="3510"/>
        </w:tabs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eastAsia="ar-SA"/>
        </w:rPr>
      </w:pPr>
      <w:r w:rsidRPr="00364375">
        <w:rPr>
          <w:rFonts w:ascii="Times New Roman" w:eastAsia="Times New Roman" w:hAnsi="Times New Roman" w:cs="Times New Roman"/>
          <w:b/>
          <w:kern w:val="1"/>
          <w:sz w:val="56"/>
          <w:szCs w:val="56"/>
          <w:lang w:eastAsia="ar-SA"/>
        </w:rPr>
        <w:t>Тематический контроль</w:t>
      </w:r>
    </w:p>
    <w:p w:rsidR="00364375" w:rsidRPr="00364375" w:rsidRDefault="00364375" w:rsidP="00364375">
      <w:pPr>
        <w:tabs>
          <w:tab w:val="left" w:pos="351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12"/>
          <w:szCs w:val="12"/>
          <w:lang w:eastAsia="ar-SA"/>
        </w:rPr>
      </w:pPr>
    </w:p>
    <w:tbl>
      <w:tblPr>
        <w:tblW w:w="0" w:type="auto"/>
        <w:tblInd w:w="49" w:type="dxa"/>
        <w:tblLayout w:type="fixed"/>
        <w:tblLook w:val="0000"/>
      </w:tblPr>
      <w:tblGrid>
        <w:gridCol w:w="517"/>
        <w:gridCol w:w="1466"/>
        <w:gridCol w:w="4884"/>
        <w:gridCol w:w="1216"/>
        <w:gridCol w:w="1418"/>
      </w:tblGrid>
      <w:tr w:rsidR="00364375" w:rsidRPr="00364375" w:rsidTr="0094722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364375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6437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364375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6437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364375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6437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364375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6437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75" w:rsidRPr="00364375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36437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Итог</w:t>
            </w:r>
          </w:p>
        </w:tc>
      </w:tr>
      <w:tr w:rsidR="00364375" w:rsidRPr="00A15699" w:rsidTr="0094722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«Работа ДОУ по адаптации детей младшей подгруппы»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1.   Проверить создание благоприятных условий для полноценного пребывания ребенка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детском саду в адаптационный период.</w:t>
            </w:r>
            <w:proofErr w:type="gramEnd"/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6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</w:t>
            </w: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  Определить соответствие окружающей среды требованиями охраны труда и техники безопасности, охраны жизни и здоровья детей. 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6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  Проверить физиологическое и психологическое состояние детей, реализацию индивидуального подхода к ребенку, учет его актуальных потребностей.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6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Направления работы: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анализ уровня развития детей;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оценка профессиональных умений воспитателей при работе с детьми в адаптационный период;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оценка создания условий в группе для детей разного возраста по </w:t>
            </w: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сохранению и укреплению здоровья;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оценка планирования работы с детьми раннего возраста в адаптационный период.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Схемы обследования детей, карты анализа самообразования воспитателей, карты анализа предметно-развивающей среды в группе, карты проверки плана воспитательно-образовательной работы, анализа наглядной информации для родителей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см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.: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Скорлупова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О.А. Тематический контроль в ДОУ. М., 2004; «Организация контроля в дошкольном образовательном учреждении» В.С.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Басюк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Е.А.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Мухарская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М., Иркутск – 2010г; Управление ДОУ № 2, 2006.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Справка на совещании при заведующем</w:t>
            </w:r>
          </w:p>
        </w:tc>
      </w:tr>
      <w:tr w:rsidR="00364375" w:rsidRPr="00A15699" w:rsidTr="0094722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«Работа ДОУ по организации экологического воспитания дошкольников»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numPr>
                <w:ilvl w:val="0"/>
                <w:numId w:val="5"/>
              </w:numPr>
              <w:tabs>
                <w:tab w:val="left" w:pos="-1440"/>
                <w:tab w:val="left" w:pos="135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Анализ и оценка эффективности деятельности педагогического коллектива ДОУ по экологическому воспитанию детей.</w:t>
            </w:r>
          </w:p>
          <w:p w:rsidR="00364375" w:rsidRPr="00A15699" w:rsidRDefault="00364375" w:rsidP="00364375">
            <w:pPr>
              <w:numPr>
                <w:ilvl w:val="0"/>
                <w:numId w:val="5"/>
              </w:numPr>
              <w:tabs>
                <w:tab w:val="left" w:pos="-1440"/>
                <w:tab w:val="left" w:pos="135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Выявить проблемы в организации экологического воспитания, в его планировании  в ходе воспитательно-образовательного процесса.</w:t>
            </w:r>
          </w:p>
          <w:p w:rsidR="00364375" w:rsidRPr="00A15699" w:rsidRDefault="00364375" w:rsidP="00364375">
            <w:pPr>
              <w:numPr>
                <w:ilvl w:val="0"/>
                <w:numId w:val="5"/>
              </w:numPr>
              <w:tabs>
                <w:tab w:val="left" w:pos="-1440"/>
                <w:tab w:val="left" w:pos="135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Наметить пути совершенствования работы педагогического коллектива в данном направлении. 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Вопросы, подлежащие проверке: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 изучение программно – методического оснащения ДОУ по организации экологического воспитания;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проверка работы педагогического коллектива ДОУ по экологическому воспитанию детей, выявление знаний и умение педагогов;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- проверка содержания, форм и методов работы с родителями воспитанников при подготовке и проведении детского экспериментирования;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изучение условий для проведения опытно-исследовательской деятельности в группе и на участке ДОУ;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Основные формы и методы контроля: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смотр группы и участка ДОУ;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проверка документации;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1266" w:hanging="18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посещение занятий и других режимных моментов;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- беседы с детьми, педагогами и 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родителями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Справка на совещании при заведующей</w:t>
            </w:r>
          </w:p>
        </w:tc>
      </w:tr>
    </w:tbl>
    <w:p w:rsidR="00364375" w:rsidRPr="00A15699" w:rsidRDefault="00364375" w:rsidP="00364375">
      <w:pPr>
        <w:tabs>
          <w:tab w:val="left" w:pos="351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tabs>
          <w:tab w:val="left" w:pos="3510"/>
        </w:tabs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Предупредительный контроль</w:t>
      </w:r>
    </w:p>
    <w:p w:rsidR="00364375" w:rsidRPr="00A15699" w:rsidRDefault="00364375" w:rsidP="00364375">
      <w:pPr>
        <w:tabs>
          <w:tab w:val="left" w:pos="3510"/>
        </w:tabs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49" w:type="dxa"/>
        <w:tblLayout w:type="fixed"/>
        <w:tblLook w:val="0000"/>
      </w:tblPr>
      <w:tblGrid>
        <w:gridCol w:w="517"/>
        <w:gridCol w:w="5033"/>
        <w:gridCol w:w="1200"/>
        <w:gridCol w:w="1333"/>
        <w:gridCol w:w="1418"/>
      </w:tblGrid>
      <w:tr w:rsidR="00364375" w:rsidRPr="00A15699" w:rsidTr="0094722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Отметка о проведении</w:t>
            </w:r>
          </w:p>
        </w:tc>
      </w:tr>
      <w:tr w:rsidR="00364375" w:rsidRPr="00A15699" w:rsidTr="0094722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Планирование работы в группе, рациональная организация двигательной активности детей.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Соблюдение основных режимных моментов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.. 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Система закаливания. Обеспечение безопасного пребывания детей в ДОУ.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Фельдшер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кружковой работы в ДОУ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и проведение подвижных игр и физических упражнений на прогулке (профессиональные умения и знания воспитателей, создание условий, отражение в плане, взаимодействие с родителями)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Декабрь 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Экологическое воспитание старших дошкольников.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Заведующий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Рациональность и эффективность организации хозяйственно-бытового труда в группе (дежурства, поручения, коллективный труд).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организованной образовательной деятельности в течение года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Формы планирования воспитательно-образовательного процесса в летний период.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педагогов по формированию у дошкольников знаний о правилах дорожного движения и пожарной безопасности.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5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Готовность детей подготовительной подгруппы к школьному обучению.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4375" w:rsidRPr="00A15699" w:rsidRDefault="00364375" w:rsidP="00364375">
      <w:pPr>
        <w:tabs>
          <w:tab w:val="left" w:pos="351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tabs>
          <w:tab w:val="left" w:pos="351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Проверка документации</w:t>
      </w:r>
    </w:p>
    <w:p w:rsidR="00364375" w:rsidRPr="00A15699" w:rsidRDefault="00364375" w:rsidP="00364375">
      <w:pPr>
        <w:tabs>
          <w:tab w:val="left" w:pos="3510"/>
        </w:tabs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3"/>
        <w:gridCol w:w="3517"/>
        <w:gridCol w:w="3400"/>
        <w:gridCol w:w="1815"/>
      </w:tblGrid>
      <w:tr w:rsidR="00364375" w:rsidRPr="00A15699" w:rsidTr="00947222"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Документация</w:t>
            </w:r>
          </w:p>
        </w:tc>
        <w:tc>
          <w:tcPr>
            <w:tcW w:w="3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Сроки</w:t>
            </w: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Тематические и перспективные планы. Планы кружковой работы. Табеля посещаемости. Сведения о родителях и детях.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Оказание методической помощи педагогам в планировании воспитательно-образовательного процесса.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Календарные планы. Тетради индивидуальной работы с детьми.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Координация действий сотрудников ДОУ по реализации личностно-ориентированного подхода в воспитании и обучении детей.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Октябрь</w:t>
            </w: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Календарные планы. Тетради индивидуальной работы с детьми муз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уководителя. Конспекты, ссылки на методические источники, правильность оформления. Тетради сдачи детей.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Контроль за планированием и осуществлением индивидуально-дифференцированного подхода к детям на занятиях и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вне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Обеспечение безопасного пребывания воспитанников в ДОУ.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Декабрь</w:t>
            </w: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Перспективно-тематическое планирование. Материалы по обобщению педагогического опыта.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Исследование взаимоотношений детей в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младше-средней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группе.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Документация аттестуемых педагогов (муз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уководитель).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к аттестации.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Март</w:t>
            </w:r>
          </w:p>
        </w:tc>
      </w:tr>
      <w:tr w:rsidR="00364375" w:rsidRPr="00A15699" w:rsidTr="00947222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Календарные планы. Диагностические карты. Сводные таблицы. Отчет по самообразованию.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tabs>
                <w:tab w:val="left" w:pos="351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Подведение итогов работы за учебный год. Анализ и определение перспектив на новый учебный год.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Апрель,</w:t>
            </w:r>
          </w:p>
          <w:p w:rsidR="00364375" w:rsidRPr="00A15699" w:rsidRDefault="00364375" w:rsidP="00364375">
            <w:pPr>
              <w:tabs>
                <w:tab w:val="left" w:pos="3510"/>
              </w:tabs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май</w:t>
            </w:r>
          </w:p>
        </w:tc>
      </w:tr>
    </w:tbl>
    <w:p w:rsidR="00364375" w:rsidRPr="00A15699" w:rsidRDefault="00364375" w:rsidP="00364375">
      <w:pPr>
        <w:suppressAutoHyphens/>
        <w:autoSpaceDE w:val="0"/>
        <w:spacing w:before="340" w:after="480" w:line="340" w:lineRule="atLeast"/>
        <w:jc w:val="center"/>
        <w:textAlignment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uppressAutoHyphens/>
        <w:autoSpaceDE w:val="0"/>
        <w:spacing w:before="340" w:after="480" w:line="34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«Организация </w:t>
      </w:r>
      <w:proofErr w:type="gramStart"/>
      <w:r w:rsidRPr="00A156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контроля за</w:t>
      </w:r>
      <w:proofErr w:type="gramEnd"/>
      <w:r w:rsidRPr="00A156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питанием в ДОУ»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"/>
        <w:gridCol w:w="4017"/>
        <w:gridCol w:w="2783"/>
        <w:gridCol w:w="2132"/>
      </w:tblGrid>
      <w:tr w:rsidR="00364375" w:rsidRPr="00A15699" w:rsidTr="00947222">
        <w:tc>
          <w:tcPr>
            <w:tcW w:w="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Объект контроля</w:t>
            </w:r>
          </w:p>
        </w:tc>
        <w:tc>
          <w:tcPr>
            <w:tcW w:w="2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Периодичность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Соблюдение  натуральных норм питания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Кладовщик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10 дней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Качество приготовления пищи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10 дней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 по АХЧ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При отсутствии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заведующего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Бракеражная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комиссия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Ежедневно 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spacing w:val="3"/>
                <w:kern w:val="1"/>
                <w:sz w:val="28"/>
                <w:szCs w:val="28"/>
                <w:lang w:eastAsia="ar-SA"/>
              </w:rPr>
              <w:t>Сроки  хранения и своевременного использования скоропортящихся продуктов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Кладовщик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Выборочно 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Бракеражная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комиссия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месяц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Оптимальный  температурный режим хранения продуктов в холодильниках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Шеф-повар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Соблюдение правил и требований транспортировки продуктов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Кладовщик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При поступлении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продуктов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Закладка продуктов в котел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Маркировка посуды, оборудования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ав.по АХЧ (завхоз),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Кладовщик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При подготовке д/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учебному году, при поступлении заявок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Норма выхода блюд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(вес, объем)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Бракеражная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комиссия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Заведующий 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10 дней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Санитарное состояние пищеблока, групп, кладовых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Зам. зав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.п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 АХЧ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 неделю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ав.по АХЧ (завхоз)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1 раз в 3 месяца 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При подготовке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новому учебному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году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Соблюдениеправил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личной гигиены сотрудниками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Фельдшер ФАГ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месяц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квартал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Соблюдение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графика режима питания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дежурный администратор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Качество  и безопасность готовой продукции и сырья при поступлении в детский сад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Кладовщик, зам. по АХЧ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При поступлении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продуктов</w:t>
            </w: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1 раз в месяц 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Объект контроля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88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Периодичность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Использование  дезинфекционных средств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ав.по АХЧ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(завхоз)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Исполнение  предписаний, замечаний, нарушений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зам. зав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.п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 АХЧ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(завхоз)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В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установленные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сроки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8"/>
                <w:szCs w:val="28"/>
                <w:lang w:eastAsia="ar-SA"/>
              </w:rPr>
              <w:t>Накопительная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 10 дней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Заявка продуктов питания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ав.по АХЧ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Организация питания в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учебно</w:t>
            </w: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softHyphen/>
              <w:t>воспитательном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процессе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 10 дней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Воспитатели 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По плану </w:t>
            </w:r>
          </w:p>
        </w:tc>
      </w:tr>
      <w:tr w:rsidR="00364375" w:rsidRPr="00A15699" w:rsidTr="00947222">
        <w:tc>
          <w:tcPr>
            <w:tcW w:w="4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0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Правила мытья  посуды и инвентаря</w:t>
            </w: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Шеф-повар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napToGrid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зам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.з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ав.по АХЧ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раз в неделю</w:t>
            </w:r>
          </w:p>
        </w:tc>
      </w:tr>
      <w:tr w:rsidR="00364375" w:rsidRPr="00A15699" w:rsidTr="00947222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Правила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обработки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скорлупы</w:t>
            </w:r>
            <w:proofErr w:type="spellEnd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яиц</w:t>
            </w:r>
            <w:proofErr w:type="spellEnd"/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Шеф-повар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AutoHyphens/>
              <w:autoSpaceDE w:val="0"/>
              <w:spacing w:after="0" w:line="210" w:lineRule="atLeast"/>
              <w:textAlignment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Ежедневно </w:t>
            </w:r>
          </w:p>
        </w:tc>
      </w:tr>
    </w:tbl>
    <w:p w:rsidR="00364375" w:rsidRPr="00A15699" w:rsidRDefault="00364375" w:rsidP="00364375">
      <w:pPr>
        <w:suppressAutoHyphens/>
        <w:autoSpaceDE w:val="0"/>
        <w:spacing w:before="340" w:after="480" w:line="340" w:lineRule="atLeast"/>
        <w:jc w:val="center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Default="00364375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3C89" w:rsidRPr="00A15699" w:rsidRDefault="00073C89" w:rsidP="00073C89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Лист контроля</w:t>
      </w: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 педагогической деятельностью</w:t>
      </w:r>
    </w:p>
    <w:p w:rsidR="00364375" w:rsidRPr="00A15699" w:rsidRDefault="00364375" w:rsidP="00364375">
      <w:pPr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550"/>
        <w:gridCol w:w="4250"/>
        <w:gridCol w:w="483"/>
        <w:gridCol w:w="500"/>
        <w:gridCol w:w="500"/>
        <w:gridCol w:w="484"/>
        <w:gridCol w:w="533"/>
        <w:gridCol w:w="517"/>
        <w:gridCol w:w="516"/>
        <w:gridCol w:w="534"/>
        <w:gridCol w:w="549"/>
      </w:tblGrid>
      <w:tr w:rsidR="00364375" w:rsidRPr="00A15699" w:rsidTr="00947222">
        <w:trPr>
          <w:cantSplit/>
          <w:trHeight w:val="14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Май</w:t>
            </w: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перспективного планирования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календарного планирования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Посещение занятий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Посещение праздников и развлечений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индивидуальной работы с детьми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организацией режимных моментов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проведением прогулки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организацией кружковой работы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выполнением требований инструкции и нормативных актов по охране жизни и здоровья детей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Индивидуальная работа с родителями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наглядной агитации для родителей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проведение родительских собраний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План </w:t>
      </w:r>
      <w:proofErr w:type="gramStart"/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организационно-технических</w:t>
      </w:r>
      <w:proofErr w:type="gramEnd"/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мероприятий по улучшению </w:t>
      </w: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условий охраны труда (</w:t>
      </w:r>
      <w:proofErr w:type="gramStart"/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ОТ</w:t>
      </w:r>
      <w:proofErr w:type="gramEnd"/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)</w:t>
      </w:r>
    </w:p>
    <w:p w:rsidR="00364375" w:rsidRPr="00A15699" w:rsidRDefault="00364375" w:rsidP="00364375">
      <w:pPr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5" w:type="dxa"/>
        <w:tblLayout w:type="fixed"/>
        <w:tblLook w:val="0000"/>
      </w:tblPr>
      <w:tblGrid>
        <w:gridCol w:w="500"/>
        <w:gridCol w:w="4650"/>
        <w:gridCol w:w="1283"/>
        <w:gridCol w:w="1417"/>
        <w:gridCol w:w="1574"/>
      </w:tblGrid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Выполнение</w:t>
            </w: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Издание приказов: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 назначении ответственных лиц за организацию безопасной работы;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 назначении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ответственных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за служебные помещения;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 назначении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ответственного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 ОТ;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 создании комиссии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о создании комиссии по расследованию несчастных случаев.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Выборы уполномоченных лиц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 (на общем собрании трудового коллектива).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Профком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Общий технический осмотр здания, территории, кровли, ограждений.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Октябрь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по 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Обучение сотрудников безопасным методам работы, правилам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Март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Регулярная проверка рабочих мест с целью контроля за соблюдением правил техники безопасности, норм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Один раз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Комиссия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Регулярное пополнение аптечки первой медицинской помощи.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Один раз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Своевременное устранение причин, несущих угрозу жизни и здоровья сотрудников и детям.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Комиссия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 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Регулярная проверка освещения и содержание в рабочем состоянии осветительной арматуры.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Регулярный ремонт мебели во всех помещениях.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Контроль за состоянием системы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тепло-водоснабжения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Своевременное устранение неисправностей.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Ремонт ограждений, ворот, построек, малых игровых форм на территории ДОУ.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Апрель-Октябрь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Косметический ремонт пищеблока, прихожей комнаты, входа детского сада.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Июнь-Сентябрь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Завоз песка для посыпания территории во время гололеда.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Озеленение и благоустройство территории. Разбивка цветников.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Май-Август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Обеспечение сотрудников спецодеждой и другими средствами индивидуальной защиты.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Заключение соглашения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 между администрацией и профсоюзным комитетом.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073C89" w:rsidRDefault="00073C89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План мероприятий по организации </w:t>
      </w: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1569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пожарной безопасности (ПБ)</w:t>
      </w:r>
    </w:p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"/>
        <w:gridCol w:w="4300"/>
        <w:gridCol w:w="1067"/>
        <w:gridCol w:w="1967"/>
        <w:gridCol w:w="1548"/>
      </w:tblGrid>
      <w:tr w:rsidR="00364375" w:rsidRPr="00A15699" w:rsidTr="00947222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4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Выполнение</w:t>
            </w: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Издание приказов: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 порядке обеспечения </w:t>
            </w:r>
            <w:r w:rsidR="00933FDB"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пожарной безопасности в МДОУ </w:t>
            </w: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на 2015-2016г.;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создание ДПД;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об организации режима безопасности 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933FDB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Пр. № </w:t>
            </w:r>
          </w:p>
          <w:p w:rsidR="00364375" w:rsidRPr="00A15699" w:rsidRDefault="00933FDB" w:rsidP="003643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Пр. №</w:t>
            </w:r>
          </w:p>
          <w:p w:rsidR="00364375" w:rsidRPr="00A15699" w:rsidRDefault="00364375" w:rsidP="00364375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Пр. № </w:t>
            </w: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Противопожарный инструктаж с работниками.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 раз в 6 месяцев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Регулярное оформление наглядной агитации по ПБ.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Устранение замечаний по предписаниям пожарного надзора.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Практические занятия по отработке плана эвакуации в случае возникновения пожара.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 раз в месяц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сопротивления изоляции электросети и заземления оборудования.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933FDB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договор</w:t>
            </w: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Проверка исправности электрических розеток, выключателей, техническое обслуживание электросетей.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Зам. зав. по АХР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Принятие необходимых мер по устранению выявленных нарушений, усиление </w:t>
            </w: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выполнением противопожарных мероприятий.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за ПБ</w:t>
            </w:r>
            <w:proofErr w:type="gramEnd"/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соблюдением правил ПБ на рабочем месте, противопожарного режима.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за ПБ</w:t>
            </w:r>
            <w:proofErr w:type="gramEnd"/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Соблюдение правил ПБ при проведении массовых мероприятий.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Изучение с детьми правил ПБ.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Заведующий,</w:t>
            </w:r>
          </w:p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Приобретение дидактических игр, демонстрационных, наглядных пособий, методической, детской художественной литературы по правилам ПБ.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64375" w:rsidRPr="00A15699" w:rsidTr="00947222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Обновление плана эвакуации.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1569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1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375" w:rsidRPr="00A15699" w:rsidRDefault="00364375" w:rsidP="00364375">
            <w:pPr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4375" w:rsidRPr="00A15699" w:rsidRDefault="00364375" w:rsidP="00364375">
      <w:pPr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A15699" w:rsidRDefault="00364375" w:rsidP="00364375">
      <w:pPr>
        <w:spacing w:after="0" w:line="100" w:lineRule="atLeast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64375" w:rsidRPr="00364375" w:rsidRDefault="00364375" w:rsidP="00364375">
      <w:pPr>
        <w:spacing w:after="0" w:line="100" w:lineRule="atLeast"/>
        <w:ind w:firstLine="708"/>
        <w:rPr>
          <w:rFonts w:ascii="Calibri" w:eastAsia="SimSun" w:hAnsi="Calibri" w:cs="Calibri"/>
          <w:kern w:val="1"/>
          <w:lang w:eastAsia="ar-SA"/>
        </w:rPr>
      </w:pPr>
    </w:p>
    <w:p w:rsidR="00E35DBE" w:rsidRDefault="00E35DBE">
      <w:bookmarkStart w:id="0" w:name="_GoBack"/>
      <w:bookmarkEnd w:id="0"/>
    </w:p>
    <w:sectPr w:rsidR="00E35DBE" w:rsidSect="00E167A3">
      <w:footerReference w:type="default" r:id="rId9"/>
      <w:pgSz w:w="11906" w:h="16838"/>
      <w:pgMar w:top="1134" w:right="850" w:bottom="1693" w:left="1701" w:header="720" w:footer="1134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57" w:rsidRDefault="00AF5A57" w:rsidP="00E167A3">
      <w:pPr>
        <w:spacing w:after="0" w:line="240" w:lineRule="auto"/>
      </w:pPr>
      <w:r>
        <w:separator/>
      </w:r>
    </w:p>
  </w:endnote>
  <w:endnote w:type="continuationSeparator" w:id="0">
    <w:p w:rsidR="00AF5A57" w:rsidRDefault="00AF5A57" w:rsidP="00E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9D" w:rsidRDefault="00E86A9D">
    <w:pPr>
      <w:pStyle w:val="af6"/>
      <w:jc w:val="center"/>
    </w:pPr>
    <w:fldSimple w:instr=" PAGE ">
      <w:r w:rsidR="009A0EA9">
        <w:rPr>
          <w:noProof/>
        </w:rPr>
        <w:t>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57" w:rsidRDefault="00AF5A57" w:rsidP="00E167A3">
      <w:pPr>
        <w:spacing w:after="0" w:line="240" w:lineRule="auto"/>
      </w:pPr>
      <w:r>
        <w:separator/>
      </w:r>
    </w:p>
  </w:footnote>
  <w:footnote w:type="continuationSeparator" w:id="0">
    <w:p w:rsidR="00AF5A57" w:rsidRDefault="00AF5A57" w:rsidP="00E1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spacing w:val="-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Symbol"/>
        <w:spacing w:val="-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Symbol"/>
        <w:spacing w:val="-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Symbol"/>
        <w:spacing w:val="-1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kern w:val="1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kern w:val="1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23"/>
    <w:rsid w:val="00027709"/>
    <w:rsid w:val="00040A43"/>
    <w:rsid w:val="00040C1D"/>
    <w:rsid w:val="00046E3D"/>
    <w:rsid w:val="00047B50"/>
    <w:rsid w:val="00073C89"/>
    <w:rsid w:val="00087830"/>
    <w:rsid w:val="000B1F10"/>
    <w:rsid w:val="000C32CF"/>
    <w:rsid w:val="000F2E5E"/>
    <w:rsid w:val="00110199"/>
    <w:rsid w:val="00115249"/>
    <w:rsid w:val="00135B2B"/>
    <w:rsid w:val="001519F9"/>
    <w:rsid w:val="00175B31"/>
    <w:rsid w:val="001A4CC2"/>
    <w:rsid w:val="001B476E"/>
    <w:rsid w:val="001C6825"/>
    <w:rsid w:val="001D70C0"/>
    <w:rsid w:val="00234764"/>
    <w:rsid w:val="00275382"/>
    <w:rsid w:val="002823CE"/>
    <w:rsid w:val="002A1776"/>
    <w:rsid w:val="002D2CCA"/>
    <w:rsid w:val="00307235"/>
    <w:rsid w:val="00312D4B"/>
    <w:rsid w:val="00315E31"/>
    <w:rsid w:val="003227AD"/>
    <w:rsid w:val="00364375"/>
    <w:rsid w:val="00390A5E"/>
    <w:rsid w:val="003A5190"/>
    <w:rsid w:val="003A5808"/>
    <w:rsid w:val="003B4C4D"/>
    <w:rsid w:val="003F7329"/>
    <w:rsid w:val="0040255F"/>
    <w:rsid w:val="00432AB8"/>
    <w:rsid w:val="00441F6F"/>
    <w:rsid w:val="00454A5C"/>
    <w:rsid w:val="00455536"/>
    <w:rsid w:val="00471E2B"/>
    <w:rsid w:val="0047233B"/>
    <w:rsid w:val="004C17C3"/>
    <w:rsid w:val="004E79A3"/>
    <w:rsid w:val="004F555A"/>
    <w:rsid w:val="0051405A"/>
    <w:rsid w:val="00523044"/>
    <w:rsid w:val="005625CD"/>
    <w:rsid w:val="0058068E"/>
    <w:rsid w:val="00590EF6"/>
    <w:rsid w:val="005A25DD"/>
    <w:rsid w:val="005A27B0"/>
    <w:rsid w:val="005C14A3"/>
    <w:rsid w:val="005D54B9"/>
    <w:rsid w:val="00610C3C"/>
    <w:rsid w:val="006A7DF4"/>
    <w:rsid w:val="006B4981"/>
    <w:rsid w:val="006B6ADC"/>
    <w:rsid w:val="00740CDB"/>
    <w:rsid w:val="00763656"/>
    <w:rsid w:val="007778C7"/>
    <w:rsid w:val="007907E5"/>
    <w:rsid w:val="007967EC"/>
    <w:rsid w:val="007B677A"/>
    <w:rsid w:val="007B6F37"/>
    <w:rsid w:val="007C5969"/>
    <w:rsid w:val="007E2D03"/>
    <w:rsid w:val="00812E4D"/>
    <w:rsid w:val="00820054"/>
    <w:rsid w:val="00840123"/>
    <w:rsid w:val="008B0BAC"/>
    <w:rsid w:val="008D2051"/>
    <w:rsid w:val="008E68F0"/>
    <w:rsid w:val="008F38CC"/>
    <w:rsid w:val="009053CC"/>
    <w:rsid w:val="0092505B"/>
    <w:rsid w:val="00933FDB"/>
    <w:rsid w:val="00947222"/>
    <w:rsid w:val="00950C14"/>
    <w:rsid w:val="009A0EA9"/>
    <w:rsid w:val="009C634B"/>
    <w:rsid w:val="009D7D21"/>
    <w:rsid w:val="009F295B"/>
    <w:rsid w:val="00A15699"/>
    <w:rsid w:val="00A235AD"/>
    <w:rsid w:val="00A275CC"/>
    <w:rsid w:val="00A306CF"/>
    <w:rsid w:val="00A621F9"/>
    <w:rsid w:val="00A84020"/>
    <w:rsid w:val="00AB2B67"/>
    <w:rsid w:val="00AF0372"/>
    <w:rsid w:val="00AF1458"/>
    <w:rsid w:val="00AF157A"/>
    <w:rsid w:val="00AF5A57"/>
    <w:rsid w:val="00B32DFD"/>
    <w:rsid w:val="00B42A03"/>
    <w:rsid w:val="00B62F23"/>
    <w:rsid w:val="00B72FDF"/>
    <w:rsid w:val="00B9280D"/>
    <w:rsid w:val="00BC0DF0"/>
    <w:rsid w:val="00BE074D"/>
    <w:rsid w:val="00BF5AFD"/>
    <w:rsid w:val="00C00F51"/>
    <w:rsid w:val="00C170BE"/>
    <w:rsid w:val="00C46CD4"/>
    <w:rsid w:val="00C6052B"/>
    <w:rsid w:val="00C80F7C"/>
    <w:rsid w:val="00CC604A"/>
    <w:rsid w:val="00CD64E0"/>
    <w:rsid w:val="00D23DBD"/>
    <w:rsid w:val="00DA7E7C"/>
    <w:rsid w:val="00E02629"/>
    <w:rsid w:val="00E167A3"/>
    <w:rsid w:val="00E17EEA"/>
    <w:rsid w:val="00E3392C"/>
    <w:rsid w:val="00E35DBE"/>
    <w:rsid w:val="00E367DD"/>
    <w:rsid w:val="00E4668D"/>
    <w:rsid w:val="00E51621"/>
    <w:rsid w:val="00E86A9D"/>
    <w:rsid w:val="00E95D67"/>
    <w:rsid w:val="00E97FB9"/>
    <w:rsid w:val="00EA23D6"/>
    <w:rsid w:val="00EB4920"/>
    <w:rsid w:val="00EC20D7"/>
    <w:rsid w:val="00F27432"/>
    <w:rsid w:val="00F41BD0"/>
    <w:rsid w:val="00F50674"/>
    <w:rsid w:val="00F779CA"/>
    <w:rsid w:val="00FA2E2F"/>
    <w:rsid w:val="00FB39BB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375"/>
  </w:style>
  <w:style w:type="character" w:customStyle="1" w:styleId="WW8Num1z0">
    <w:name w:val="WW8Num1z0"/>
    <w:rsid w:val="00364375"/>
    <w:rPr>
      <w:rFonts w:ascii="Symbol" w:hAnsi="Symbol" w:cs="Symbol"/>
      <w:spacing w:val="-1"/>
      <w:sz w:val="28"/>
      <w:szCs w:val="28"/>
    </w:rPr>
  </w:style>
  <w:style w:type="character" w:customStyle="1" w:styleId="WW8Num1z1">
    <w:name w:val="WW8Num1z1"/>
    <w:rsid w:val="00364375"/>
    <w:rPr>
      <w:rFonts w:ascii="Courier New" w:hAnsi="Courier New" w:cs="Courier New"/>
    </w:rPr>
  </w:style>
  <w:style w:type="character" w:customStyle="1" w:styleId="WW8Num1z3">
    <w:name w:val="WW8Num1z3"/>
    <w:rsid w:val="00364375"/>
    <w:rPr>
      <w:rFonts w:ascii="Symbol" w:hAnsi="Symbol" w:cs="Symbol"/>
    </w:rPr>
  </w:style>
  <w:style w:type="character" w:customStyle="1" w:styleId="WW8Num2z0">
    <w:name w:val="WW8Num2z0"/>
    <w:rsid w:val="00364375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364375"/>
    <w:rPr>
      <w:rFonts w:ascii="Courier New" w:hAnsi="Courier New" w:cs="Courier New"/>
    </w:rPr>
  </w:style>
  <w:style w:type="character" w:customStyle="1" w:styleId="WW8Num2z3">
    <w:name w:val="WW8Num2z3"/>
    <w:rsid w:val="00364375"/>
    <w:rPr>
      <w:rFonts w:ascii="Symbol" w:hAnsi="Symbol" w:cs="Symbol"/>
    </w:rPr>
  </w:style>
  <w:style w:type="character" w:customStyle="1" w:styleId="WW8Num3z0">
    <w:name w:val="WW8Num3z0"/>
    <w:rsid w:val="00364375"/>
    <w:rPr>
      <w:rFonts w:cs="Garamond"/>
    </w:rPr>
  </w:style>
  <w:style w:type="character" w:customStyle="1" w:styleId="WW8Num3z1">
    <w:name w:val="WW8Num3z1"/>
    <w:rsid w:val="00364375"/>
  </w:style>
  <w:style w:type="character" w:customStyle="1" w:styleId="WW8Num3z2">
    <w:name w:val="WW8Num3z2"/>
    <w:rsid w:val="00364375"/>
  </w:style>
  <w:style w:type="character" w:customStyle="1" w:styleId="WW8Num3z3">
    <w:name w:val="WW8Num3z3"/>
    <w:rsid w:val="00364375"/>
  </w:style>
  <w:style w:type="character" w:customStyle="1" w:styleId="WW8Num3z4">
    <w:name w:val="WW8Num3z4"/>
    <w:rsid w:val="00364375"/>
  </w:style>
  <w:style w:type="character" w:customStyle="1" w:styleId="WW8Num3z5">
    <w:name w:val="WW8Num3z5"/>
    <w:rsid w:val="00364375"/>
  </w:style>
  <w:style w:type="character" w:customStyle="1" w:styleId="WW8Num3z6">
    <w:name w:val="WW8Num3z6"/>
    <w:rsid w:val="00364375"/>
  </w:style>
  <w:style w:type="character" w:customStyle="1" w:styleId="WW8Num3z7">
    <w:name w:val="WW8Num3z7"/>
    <w:rsid w:val="00364375"/>
  </w:style>
  <w:style w:type="character" w:customStyle="1" w:styleId="WW8Num3z8">
    <w:name w:val="WW8Num3z8"/>
    <w:rsid w:val="00364375"/>
  </w:style>
  <w:style w:type="character" w:customStyle="1" w:styleId="WW8Num4z0">
    <w:name w:val="WW8Num4z0"/>
    <w:rsid w:val="00364375"/>
    <w:rPr>
      <w:rFonts w:cs="Times New Roman"/>
      <w:sz w:val="22"/>
      <w:szCs w:val="22"/>
    </w:rPr>
  </w:style>
  <w:style w:type="character" w:customStyle="1" w:styleId="WW8Num5z0">
    <w:name w:val="WW8Num5z0"/>
    <w:rsid w:val="00364375"/>
    <w:rPr>
      <w:rFonts w:ascii="Times New Roman" w:eastAsia="Times New Roman" w:hAnsi="Times New Roman" w:cs="Times New Roman"/>
      <w:b/>
      <w:bCs/>
      <w:i/>
      <w:iCs/>
      <w:kern w:val="1"/>
      <w:sz w:val="24"/>
      <w:szCs w:val="24"/>
    </w:rPr>
  </w:style>
  <w:style w:type="character" w:customStyle="1" w:styleId="WW8Num5z1">
    <w:name w:val="WW8Num5z1"/>
    <w:rsid w:val="00364375"/>
    <w:rPr>
      <w:rFonts w:cs="Times New Roman"/>
      <w:i/>
      <w:iCs/>
    </w:rPr>
  </w:style>
  <w:style w:type="character" w:customStyle="1" w:styleId="WW8Num5z2">
    <w:name w:val="WW8Num5z2"/>
    <w:rsid w:val="00364375"/>
  </w:style>
  <w:style w:type="character" w:customStyle="1" w:styleId="WW8Num5z3">
    <w:name w:val="WW8Num5z3"/>
    <w:rsid w:val="00364375"/>
  </w:style>
  <w:style w:type="character" w:customStyle="1" w:styleId="WW8Num5z4">
    <w:name w:val="WW8Num5z4"/>
    <w:rsid w:val="00364375"/>
  </w:style>
  <w:style w:type="character" w:customStyle="1" w:styleId="WW8Num5z5">
    <w:name w:val="WW8Num5z5"/>
    <w:rsid w:val="00364375"/>
  </w:style>
  <w:style w:type="character" w:customStyle="1" w:styleId="WW8Num5z6">
    <w:name w:val="WW8Num5z6"/>
    <w:rsid w:val="00364375"/>
  </w:style>
  <w:style w:type="character" w:customStyle="1" w:styleId="WW8Num5z7">
    <w:name w:val="WW8Num5z7"/>
    <w:rsid w:val="00364375"/>
  </w:style>
  <w:style w:type="character" w:customStyle="1" w:styleId="WW8Num5z8">
    <w:name w:val="WW8Num5z8"/>
    <w:rsid w:val="00364375"/>
  </w:style>
  <w:style w:type="character" w:customStyle="1" w:styleId="WW8Num6z0">
    <w:name w:val="WW8Num6z0"/>
    <w:rsid w:val="00364375"/>
    <w:rPr>
      <w:rFonts w:ascii="Symbol" w:hAnsi="Symbol" w:cs="Symbol"/>
    </w:rPr>
  </w:style>
  <w:style w:type="character" w:customStyle="1" w:styleId="WW8Num7z0">
    <w:name w:val="WW8Num7z0"/>
    <w:rsid w:val="00364375"/>
    <w:rPr>
      <w:rFonts w:ascii="Times New Roman" w:eastAsia="Times New Roman" w:hAnsi="Times New Roman" w:cs="Times New Roman"/>
      <w:b/>
      <w:i/>
      <w:kern w:val="1"/>
      <w:sz w:val="24"/>
      <w:szCs w:val="24"/>
    </w:rPr>
  </w:style>
  <w:style w:type="character" w:customStyle="1" w:styleId="WW8Num8z0">
    <w:name w:val="WW8Num8z0"/>
    <w:rsid w:val="00364375"/>
    <w:rPr>
      <w:rFonts w:cs="Times New Roman"/>
    </w:rPr>
  </w:style>
  <w:style w:type="character" w:customStyle="1" w:styleId="WW8Num9z0">
    <w:name w:val="WW8Num9z0"/>
    <w:rsid w:val="00364375"/>
  </w:style>
  <w:style w:type="character" w:customStyle="1" w:styleId="WW8Num9z1">
    <w:name w:val="WW8Num9z1"/>
    <w:rsid w:val="00364375"/>
  </w:style>
  <w:style w:type="character" w:customStyle="1" w:styleId="WW8Num9z2">
    <w:name w:val="WW8Num9z2"/>
    <w:rsid w:val="00364375"/>
  </w:style>
  <w:style w:type="character" w:customStyle="1" w:styleId="WW8Num9z3">
    <w:name w:val="WW8Num9z3"/>
    <w:rsid w:val="00364375"/>
  </w:style>
  <w:style w:type="character" w:customStyle="1" w:styleId="WW8Num9z4">
    <w:name w:val="WW8Num9z4"/>
    <w:rsid w:val="00364375"/>
  </w:style>
  <w:style w:type="character" w:customStyle="1" w:styleId="WW8Num9z5">
    <w:name w:val="WW8Num9z5"/>
    <w:rsid w:val="00364375"/>
  </w:style>
  <w:style w:type="character" w:customStyle="1" w:styleId="WW8Num9z6">
    <w:name w:val="WW8Num9z6"/>
    <w:rsid w:val="00364375"/>
  </w:style>
  <w:style w:type="character" w:customStyle="1" w:styleId="WW8Num9z7">
    <w:name w:val="WW8Num9z7"/>
    <w:rsid w:val="00364375"/>
  </w:style>
  <w:style w:type="character" w:customStyle="1" w:styleId="WW8Num9z8">
    <w:name w:val="WW8Num9z8"/>
    <w:rsid w:val="00364375"/>
  </w:style>
  <w:style w:type="character" w:customStyle="1" w:styleId="WW8Num4z1">
    <w:name w:val="WW8Num4z1"/>
    <w:rsid w:val="00364375"/>
  </w:style>
  <w:style w:type="character" w:customStyle="1" w:styleId="WW8Num4z2">
    <w:name w:val="WW8Num4z2"/>
    <w:rsid w:val="00364375"/>
  </w:style>
  <w:style w:type="character" w:customStyle="1" w:styleId="WW8Num4z3">
    <w:name w:val="WW8Num4z3"/>
    <w:rsid w:val="00364375"/>
  </w:style>
  <w:style w:type="character" w:customStyle="1" w:styleId="WW8Num4z4">
    <w:name w:val="WW8Num4z4"/>
    <w:rsid w:val="00364375"/>
  </w:style>
  <w:style w:type="character" w:customStyle="1" w:styleId="WW8Num4z5">
    <w:name w:val="WW8Num4z5"/>
    <w:rsid w:val="00364375"/>
  </w:style>
  <w:style w:type="character" w:customStyle="1" w:styleId="WW8Num4z6">
    <w:name w:val="WW8Num4z6"/>
    <w:rsid w:val="00364375"/>
  </w:style>
  <w:style w:type="character" w:customStyle="1" w:styleId="WW8Num4z7">
    <w:name w:val="WW8Num4z7"/>
    <w:rsid w:val="00364375"/>
  </w:style>
  <w:style w:type="character" w:customStyle="1" w:styleId="WW8Num4z8">
    <w:name w:val="WW8Num4z8"/>
    <w:rsid w:val="00364375"/>
  </w:style>
  <w:style w:type="character" w:customStyle="1" w:styleId="WW8Num7z1">
    <w:name w:val="WW8Num7z1"/>
    <w:rsid w:val="00364375"/>
  </w:style>
  <w:style w:type="character" w:customStyle="1" w:styleId="WW8Num7z2">
    <w:name w:val="WW8Num7z2"/>
    <w:rsid w:val="00364375"/>
  </w:style>
  <w:style w:type="character" w:customStyle="1" w:styleId="WW8Num7z3">
    <w:name w:val="WW8Num7z3"/>
    <w:rsid w:val="00364375"/>
  </w:style>
  <w:style w:type="character" w:customStyle="1" w:styleId="WW8Num7z4">
    <w:name w:val="WW8Num7z4"/>
    <w:rsid w:val="00364375"/>
  </w:style>
  <w:style w:type="character" w:customStyle="1" w:styleId="WW8Num7z5">
    <w:name w:val="WW8Num7z5"/>
    <w:rsid w:val="00364375"/>
  </w:style>
  <w:style w:type="character" w:customStyle="1" w:styleId="WW8Num7z6">
    <w:name w:val="WW8Num7z6"/>
    <w:rsid w:val="00364375"/>
  </w:style>
  <w:style w:type="character" w:customStyle="1" w:styleId="WW8Num7z7">
    <w:name w:val="WW8Num7z7"/>
    <w:rsid w:val="00364375"/>
  </w:style>
  <w:style w:type="character" w:customStyle="1" w:styleId="WW8Num7z8">
    <w:name w:val="WW8Num7z8"/>
    <w:rsid w:val="00364375"/>
  </w:style>
  <w:style w:type="character" w:customStyle="1" w:styleId="WW8Num8z1">
    <w:name w:val="WW8Num8z1"/>
    <w:rsid w:val="00364375"/>
  </w:style>
  <w:style w:type="character" w:customStyle="1" w:styleId="WW8Num8z2">
    <w:name w:val="WW8Num8z2"/>
    <w:rsid w:val="00364375"/>
  </w:style>
  <w:style w:type="character" w:customStyle="1" w:styleId="WW8Num8z3">
    <w:name w:val="WW8Num8z3"/>
    <w:rsid w:val="00364375"/>
  </w:style>
  <w:style w:type="character" w:customStyle="1" w:styleId="WW8Num8z4">
    <w:name w:val="WW8Num8z4"/>
    <w:rsid w:val="00364375"/>
  </w:style>
  <w:style w:type="character" w:customStyle="1" w:styleId="WW8Num8z5">
    <w:name w:val="WW8Num8z5"/>
    <w:rsid w:val="00364375"/>
  </w:style>
  <w:style w:type="character" w:customStyle="1" w:styleId="WW8Num8z6">
    <w:name w:val="WW8Num8z6"/>
    <w:rsid w:val="00364375"/>
  </w:style>
  <w:style w:type="character" w:customStyle="1" w:styleId="WW8Num8z7">
    <w:name w:val="WW8Num8z7"/>
    <w:rsid w:val="00364375"/>
  </w:style>
  <w:style w:type="character" w:customStyle="1" w:styleId="WW8Num8z8">
    <w:name w:val="WW8Num8z8"/>
    <w:rsid w:val="00364375"/>
  </w:style>
  <w:style w:type="character" w:customStyle="1" w:styleId="WW8Num10z0">
    <w:name w:val="WW8Num10z0"/>
    <w:rsid w:val="00364375"/>
  </w:style>
  <w:style w:type="character" w:customStyle="1" w:styleId="WW8Num10z1">
    <w:name w:val="WW8Num10z1"/>
    <w:rsid w:val="00364375"/>
  </w:style>
  <w:style w:type="character" w:customStyle="1" w:styleId="WW8Num10z2">
    <w:name w:val="WW8Num10z2"/>
    <w:rsid w:val="00364375"/>
  </w:style>
  <w:style w:type="character" w:customStyle="1" w:styleId="WW8Num10z3">
    <w:name w:val="WW8Num10z3"/>
    <w:rsid w:val="00364375"/>
  </w:style>
  <w:style w:type="character" w:customStyle="1" w:styleId="WW8Num10z4">
    <w:name w:val="WW8Num10z4"/>
    <w:rsid w:val="00364375"/>
  </w:style>
  <w:style w:type="character" w:customStyle="1" w:styleId="WW8Num10z5">
    <w:name w:val="WW8Num10z5"/>
    <w:rsid w:val="00364375"/>
  </w:style>
  <w:style w:type="character" w:customStyle="1" w:styleId="WW8Num10z6">
    <w:name w:val="WW8Num10z6"/>
    <w:rsid w:val="00364375"/>
  </w:style>
  <w:style w:type="character" w:customStyle="1" w:styleId="WW8Num10z7">
    <w:name w:val="WW8Num10z7"/>
    <w:rsid w:val="00364375"/>
  </w:style>
  <w:style w:type="character" w:customStyle="1" w:styleId="WW8Num10z8">
    <w:name w:val="WW8Num10z8"/>
    <w:rsid w:val="00364375"/>
  </w:style>
  <w:style w:type="character" w:customStyle="1" w:styleId="WW8Num11z0">
    <w:name w:val="WW8Num11z0"/>
    <w:rsid w:val="00364375"/>
    <w:rPr>
      <w:rFonts w:ascii="Symbol" w:hAnsi="Symbol" w:cs="OpenSymbol"/>
    </w:rPr>
  </w:style>
  <w:style w:type="character" w:customStyle="1" w:styleId="WW8Num12z0">
    <w:name w:val="WW8Num12z0"/>
    <w:rsid w:val="00364375"/>
    <w:rPr>
      <w:rFonts w:ascii="Symbol" w:hAnsi="Symbol" w:cs="OpenSymbol"/>
    </w:rPr>
  </w:style>
  <w:style w:type="character" w:customStyle="1" w:styleId="WW8Num13z0">
    <w:name w:val="WW8Num13z0"/>
    <w:rsid w:val="00364375"/>
    <w:rPr>
      <w:rFonts w:ascii="Symbol" w:hAnsi="Symbol" w:cs="OpenSymbol"/>
    </w:rPr>
  </w:style>
  <w:style w:type="character" w:customStyle="1" w:styleId="WW8Num14z0">
    <w:name w:val="WW8Num14z0"/>
    <w:rsid w:val="00364375"/>
  </w:style>
  <w:style w:type="character" w:customStyle="1" w:styleId="WW8Num14z1">
    <w:name w:val="WW8Num14z1"/>
    <w:rsid w:val="00364375"/>
  </w:style>
  <w:style w:type="character" w:customStyle="1" w:styleId="WW8Num14z2">
    <w:name w:val="WW8Num14z2"/>
    <w:rsid w:val="00364375"/>
  </w:style>
  <w:style w:type="character" w:customStyle="1" w:styleId="WW8Num14z3">
    <w:name w:val="WW8Num14z3"/>
    <w:rsid w:val="00364375"/>
  </w:style>
  <w:style w:type="character" w:customStyle="1" w:styleId="WW8Num14z4">
    <w:name w:val="WW8Num14z4"/>
    <w:rsid w:val="00364375"/>
  </w:style>
  <w:style w:type="character" w:customStyle="1" w:styleId="WW8Num14z5">
    <w:name w:val="WW8Num14z5"/>
    <w:rsid w:val="00364375"/>
  </w:style>
  <w:style w:type="character" w:customStyle="1" w:styleId="WW8Num14z6">
    <w:name w:val="WW8Num14z6"/>
    <w:rsid w:val="00364375"/>
  </w:style>
  <w:style w:type="character" w:customStyle="1" w:styleId="WW8Num14z7">
    <w:name w:val="WW8Num14z7"/>
    <w:rsid w:val="00364375"/>
  </w:style>
  <w:style w:type="character" w:customStyle="1" w:styleId="WW8Num14z8">
    <w:name w:val="WW8Num14z8"/>
    <w:rsid w:val="00364375"/>
  </w:style>
  <w:style w:type="character" w:customStyle="1" w:styleId="10">
    <w:name w:val="Основной шрифт абзаца1"/>
    <w:rsid w:val="00364375"/>
  </w:style>
  <w:style w:type="character" w:customStyle="1" w:styleId="a3">
    <w:name w:val="Верхний колонтитул Знак"/>
    <w:basedOn w:val="10"/>
    <w:rsid w:val="00364375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10"/>
    <w:qFormat/>
    <w:rsid w:val="00364375"/>
    <w:rPr>
      <w:i/>
      <w:iCs/>
    </w:rPr>
  </w:style>
  <w:style w:type="character" w:customStyle="1" w:styleId="a5">
    <w:name w:val="Название Знак"/>
    <w:basedOn w:val="10"/>
    <w:rsid w:val="00364375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10"/>
    <w:rsid w:val="00364375"/>
    <w:rPr>
      <w:rFonts w:ascii="Times New Roman" w:hAnsi="Times New Roman" w:cs="Times New Roman"/>
      <w:b/>
      <w:i/>
      <w:color w:val="000080"/>
      <w:u w:val="single"/>
    </w:rPr>
  </w:style>
  <w:style w:type="character" w:styleId="a7">
    <w:name w:val="Strong"/>
    <w:basedOn w:val="10"/>
    <w:qFormat/>
    <w:rsid w:val="00364375"/>
    <w:rPr>
      <w:b/>
      <w:bCs/>
    </w:rPr>
  </w:style>
  <w:style w:type="character" w:customStyle="1" w:styleId="a8">
    <w:name w:val="Основной текст Знак"/>
    <w:basedOn w:val="10"/>
    <w:rsid w:val="0036437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10"/>
    <w:rsid w:val="0036437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0"/>
    <w:rsid w:val="00364375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10"/>
    <w:rsid w:val="00364375"/>
  </w:style>
  <w:style w:type="character" w:customStyle="1" w:styleId="ListLabel1">
    <w:name w:val="ListLabel 1"/>
    <w:rsid w:val="00364375"/>
    <w:rPr>
      <w:rFonts w:cs="Courier New"/>
    </w:rPr>
  </w:style>
  <w:style w:type="character" w:customStyle="1" w:styleId="ListLabel2">
    <w:name w:val="ListLabel 2"/>
    <w:rsid w:val="00364375"/>
    <w:rPr>
      <w:sz w:val="20"/>
    </w:rPr>
  </w:style>
  <w:style w:type="character" w:customStyle="1" w:styleId="ListLabel3">
    <w:name w:val="ListLabel 3"/>
    <w:rsid w:val="00364375"/>
    <w:rPr>
      <w:rFonts w:cs="F"/>
    </w:rPr>
  </w:style>
  <w:style w:type="character" w:customStyle="1" w:styleId="ListLabel4">
    <w:name w:val="ListLabel 4"/>
    <w:rsid w:val="00364375"/>
    <w:rPr>
      <w:sz w:val="20"/>
      <w:szCs w:val="20"/>
    </w:rPr>
  </w:style>
  <w:style w:type="character" w:customStyle="1" w:styleId="ListLabel5">
    <w:name w:val="ListLabel 5"/>
    <w:rsid w:val="00364375"/>
    <w:rPr>
      <w:color w:val="00000A"/>
    </w:rPr>
  </w:style>
  <w:style w:type="character" w:customStyle="1" w:styleId="ListLabel6">
    <w:name w:val="ListLabel 6"/>
    <w:rsid w:val="00364375"/>
    <w:rPr>
      <w:rFonts w:eastAsia="Times New Roman" w:cs="Times New Roman"/>
    </w:rPr>
  </w:style>
  <w:style w:type="character" w:customStyle="1" w:styleId="ListLabel7">
    <w:name w:val="ListLabel 7"/>
    <w:rsid w:val="00364375"/>
    <w:rPr>
      <w:b/>
    </w:rPr>
  </w:style>
  <w:style w:type="character" w:customStyle="1" w:styleId="11">
    <w:name w:val="Знак примечания1"/>
    <w:basedOn w:val="10"/>
    <w:rsid w:val="00364375"/>
    <w:rPr>
      <w:sz w:val="16"/>
      <w:szCs w:val="16"/>
    </w:rPr>
  </w:style>
  <w:style w:type="character" w:customStyle="1" w:styleId="ab">
    <w:name w:val="Текст примечания Знак"/>
    <w:basedOn w:val="10"/>
    <w:rsid w:val="00364375"/>
    <w:rPr>
      <w:sz w:val="20"/>
      <w:szCs w:val="20"/>
    </w:rPr>
  </w:style>
  <w:style w:type="character" w:customStyle="1" w:styleId="ac">
    <w:name w:val="Тема примечания Знак"/>
    <w:basedOn w:val="ab"/>
    <w:rsid w:val="00364375"/>
    <w:rPr>
      <w:b/>
      <w:bCs/>
      <w:sz w:val="20"/>
      <w:szCs w:val="20"/>
    </w:rPr>
  </w:style>
  <w:style w:type="character" w:customStyle="1" w:styleId="12">
    <w:name w:val="Основной текст Знак1"/>
    <w:basedOn w:val="10"/>
    <w:rsid w:val="00364375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WWCharLFO1LVL1">
    <w:name w:val="WW_CharLFO1LVL1"/>
    <w:rsid w:val="00364375"/>
    <w:rPr>
      <w:rFonts w:ascii="Wingdings" w:hAnsi="Wingdings" w:cs="Wingdings"/>
    </w:rPr>
  </w:style>
  <w:style w:type="character" w:customStyle="1" w:styleId="WWCharLFO1LVL2">
    <w:name w:val="WW_CharLFO1LVL2"/>
    <w:rsid w:val="00364375"/>
    <w:rPr>
      <w:rFonts w:ascii="Courier New" w:hAnsi="Courier New" w:cs="Courier New"/>
    </w:rPr>
  </w:style>
  <w:style w:type="character" w:customStyle="1" w:styleId="WWCharLFO1LVL3">
    <w:name w:val="WW_CharLFO1LVL3"/>
    <w:rsid w:val="00364375"/>
    <w:rPr>
      <w:rFonts w:ascii="Wingdings" w:hAnsi="Wingdings" w:cs="Wingdings"/>
    </w:rPr>
  </w:style>
  <w:style w:type="character" w:customStyle="1" w:styleId="WWCharLFO1LVL4">
    <w:name w:val="WW_CharLFO1LVL4"/>
    <w:rsid w:val="00364375"/>
    <w:rPr>
      <w:rFonts w:ascii="Symbol" w:hAnsi="Symbol" w:cs="Symbol"/>
    </w:rPr>
  </w:style>
  <w:style w:type="character" w:customStyle="1" w:styleId="WWCharLFO1LVL5">
    <w:name w:val="WW_CharLFO1LVL5"/>
    <w:rsid w:val="00364375"/>
    <w:rPr>
      <w:rFonts w:ascii="Courier New" w:hAnsi="Courier New" w:cs="Courier New"/>
    </w:rPr>
  </w:style>
  <w:style w:type="character" w:customStyle="1" w:styleId="WWCharLFO1LVL6">
    <w:name w:val="WW_CharLFO1LVL6"/>
    <w:rsid w:val="00364375"/>
    <w:rPr>
      <w:rFonts w:ascii="Wingdings" w:hAnsi="Wingdings" w:cs="Wingdings"/>
    </w:rPr>
  </w:style>
  <w:style w:type="character" w:customStyle="1" w:styleId="WWCharLFO1LVL7">
    <w:name w:val="WW_CharLFO1LVL7"/>
    <w:rsid w:val="00364375"/>
    <w:rPr>
      <w:rFonts w:ascii="Symbol" w:hAnsi="Symbol" w:cs="Symbol"/>
    </w:rPr>
  </w:style>
  <w:style w:type="character" w:customStyle="1" w:styleId="WWCharLFO1LVL8">
    <w:name w:val="WW_CharLFO1LVL8"/>
    <w:rsid w:val="00364375"/>
    <w:rPr>
      <w:rFonts w:ascii="Courier New" w:hAnsi="Courier New" w:cs="Courier New"/>
    </w:rPr>
  </w:style>
  <w:style w:type="character" w:customStyle="1" w:styleId="WWCharLFO1LVL9">
    <w:name w:val="WW_CharLFO1LVL9"/>
    <w:rsid w:val="00364375"/>
    <w:rPr>
      <w:rFonts w:ascii="Wingdings" w:hAnsi="Wingdings" w:cs="Wingdings"/>
    </w:rPr>
  </w:style>
  <w:style w:type="character" w:customStyle="1" w:styleId="WWCharLFO4LVL1">
    <w:name w:val="WW_CharLFO4LVL1"/>
    <w:rsid w:val="00364375"/>
    <w:rPr>
      <w:rFonts w:ascii="Symbol" w:hAnsi="Symbol" w:cs="Symbol"/>
      <w:sz w:val="20"/>
    </w:rPr>
  </w:style>
  <w:style w:type="character" w:customStyle="1" w:styleId="WWCharLFO4LVL2">
    <w:name w:val="WW_CharLFO4LVL2"/>
    <w:rsid w:val="00364375"/>
    <w:rPr>
      <w:rFonts w:ascii="Courier New" w:hAnsi="Courier New" w:cs="Courier New"/>
      <w:sz w:val="20"/>
    </w:rPr>
  </w:style>
  <w:style w:type="character" w:customStyle="1" w:styleId="WWCharLFO4LVL3">
    <w:name w:val="WW_CharLFO4LVL3"/>
    <w:rsid w:val="00364375"/>
    <w:rPr>
      <w:rFonts w:ascii="Wingdings" w:hAnsi="Wingdings" w:cs="Wingdings"/>
      <w:sz w:val="20"/>
    </w:rPr>
  </w:style>
  <w:style w:type="character" w:customStyle="1" w:styleId="WWCharLFO4LVL4">
    <w:name w:val="WW_CharLFO4LVL4"/>
    <w:rsid w:val="00364375"/>
    <w:rPr>
      <w:rFonts w:ascii="Wingdings" w:hAnsi="Wingdings" w:cs="Wingdings"/>
      <w:sz w:val="20"/>
    </w:rPr>
  </w:style>
  <w:style w:type="character" w:customStyle="1" w:styleId="WWCharLFO4LVL5">
    <w:name w:val="WW_CharLFO4LVL5"/>
    <w:rsid w:val="00364375"/>
    <w:rPr>
      <w:rFonts w:ascii="Wingdings" w:hAnsi="Wingdings" w:cs="Wingdings"/>
      <w:sz w:val="20"/>
    </w:rPr>
  </w:style>
  <w:style w:type="character" w:customStyle="1" w:styleId="WWCharLFO4LVL6">
    <w:name w:val="WW_CharLFO4LVL6"/>
    <w:rsid w:val="00364375"/>
    <w:rPr>
      <w:rFonts w:ascii="Wingdings" w:hAnsi="Wingdings" w:cs="Wingdings"/>
      <w:sz w:val="20"/>
    </w:rPr>
  </w:style>
  <w:style w:type="character" w:customStyle="1" w:styleId="WWCharLFO4LVL7">
    <w:name w:val="WW_CharLFO4LVL7"/>
    <w:rsid w:val="00364375"/>
    <w:rPr>
      <w:rFonts w:ascii="Wingdings" w:hAnsi="Wingdings" w:cs="Wingdings"/>
      <w:sz w:val="20"/>
    </w:rPr>
  </w:style>
  <w:style w:type="character" w:customStyle="1" w:styleId="WWCharLFO4LVL8">
    <w:name w:val="WW_CharLFO4LVL8"/>
    <w:rsid w:val="00364375"/>
    <w:rPr>
      <w:rFonts w:ascii="Wingdings" w:hAnsi="Wingdings" w:cs="Wingdings"/>
      <w:sz w:val="20"/>
    </w:rPr>
  </w:style>
  <w:style w:type="character" w:customStyle="1" w:styleId="WWCharLFO4LVL9">
    <w:name w:val="WW_CharLFO4LVL9"/>
    <w:rsid w:val="00364375"/>
    <w:rPr>
      <w:rFonts w:ascii="Wingdings" w:hAnsi="Wingdings" w:cs="Wingdings"/>
      <w:sz w:val="20"/>
    </w:rPr>
  </w:style>
  <w:style w:type="character" w:customStyle="1" w:styleId="WWCharLFO8LVL1">
    <w:name w:val="WW_CharLFO8LVL1"/>
    <w:rsid w:val="00364375"/>
    <w:rPr>
      <w:rFonts w:ascii="Wingdings" w:hAnsi="Wingdings" w:cs="Wingdings"/>
    </w:rPr>
  </w:style>
  <w:style w:type="character" w:customStyle="1" w:styleId="WWCharLFO8LVL2">
    <w:name w:val="WW_CharLFO8LVL2"/>
    <w:rsid w:val="00364375"/>
    <w:rPr>
      <w:rFonts w:ascii="Courier New" w:hAnsi="Courier New" w:cs="Courier New"/>
    </w:rPr>
  </w:style>
  <w:style w:type="character" w:customStyle="1" w:styleId="WWCharLFO8LVL3">
    <w:name w:val="WW_CharLFO8LVL3"/>
    <w:rsid w:val="00364375"/>
    <w:rPr>
      <w:rFonts w:ascii="Wingdings" w:hAnsi="Wingdings" w:cs="Wingdings"/>
    </w:rPr>
  </w:style>
  <w:style w:type="character" w:customStyle="1" w:styleId="WWCharLFO8LVL4">
    <w:name w:val="WW_CharLFO8LVL4"/>
    <w:rsid w:val="00364375"/>
    <w:rPr>
      <w:rFonts w:ascii="Symbol" w:hAnsi="Symbol" w:cs="Symbol"/>
    </w:rPr>
  </w:style>
  <w:style w:type="character" w:customStyle="1" w:styleId="WWCharLFO8LVL5">
    <w:name w:val="WW_CharLFO8LVL5"/>
    <w:rsid w:val="00364375"/>
    <w:rPr>
      <w:rFonts w:ascii="Courier New" w:hAnsi="Courier New" w:cs="Courier New"/>
    </w:rPr>
  </w:style>
  <w:style w:type="character" w:customStyle="1" w:styleId="WWCharLFO8LVL6">
    <w:name w:val="WW_CharLFO8LVL6"/>
    <w:rsid w:val="00364375"/>
    <w:rPr>
      <w:rFonts w:ascii="Wingdings" w:hAnsi="Wingdings" w:cs="Wingdings"/>
    </w:rPr>
  </w:style>
  <w:style w:type="character" w:customStyle="1" w:styleId="WWCharLFO8LVL7">
    <w:name w:val="WW_CharLFO8LVL7"/>
    <w:rsid w:val="00364375"/>
    <w:rPr>
      <w:rFonts w:ascii="Symbol" w:hAnsi="Symbol" w:cs="Symbol"/>
    </w:rPr>
  </w:style>
  <w:style w:type="character" w:customStyle="1" w:styleId="WWCharLFO8LVL8">
    <w:name w:val="WW_CharLFO8LVL8"/>
    <w:rsid w:val="00364375"/>
    <w:rPr>
      <w:rFonts w:ascii="Courier New" w:hAnsi="Courier New" w:cs="Courier New"/>
    </w:rPr>
  </w:style>
  <w:style w:type="character" w:customStyle="1" w:styleId="WWCharLFO8LVL9">
    <w:name w:val="WW_CharLFO8LVL9"/>
    <w:rsid w:val="00364375"/>
    <w:rPr>
      <w:rFonts w:ascii="Wingdings" w:hAnsi="Wingdings" w:cs="Wingdings"/>
    </w:rPr>
  </w:style>
  <w:style w:type="character" w:customStyle="1" w:styleId="WWCharLFO9LVL1">
    <w:name w:val="WW_CharLFO9LVL1"/>
    <w:rsid w:val="00364375"/>
    <w:rPr>
      <w:rFonts w:ascii="Wingdings" w:hAnsi="Wingdings" w:cs="Wingdings"/>
    </w:rPr>
  </w:style>
  <w:style w:type="character" w:customStyle="1" w:styleId="WWCharLFO9LVL2">
    <w:name w:val="WW_CharLFO9LVL2"/>
    <w:rsid w:val="00364375"/>
    <w:rPr>
      <w:rFonts w:ascii="Courier New" w:hAnsi="Courier New" w:cs="Courier New"/>
    </w:rPr>
  </w:style>
  <w:style w:type="character" w:customStyle="1" w:styleId="WWCharLFO9LVL3">
    <w:name w:val="WW_CharLFO9LVL3"/>
    <w:rsid w:val="00364375"/>
    <w:rPr>
      <w:rFonts w:ascii="Wingdings" w:hAnsi="Wingdings" w:cs="Wingdings"/>
    </w:rPr>
  </w:style>
  <w:style w:type="character" w:customStyle="1" w:styleId="WWCharLFO9LVL4">
    <w:name w:val="WW_CharLFO9LVL4"/>
    <w:rsid w:val="00364375"/>
    <w:rPr>
      <w:rFonts w:ascii="Symbol" w:hAnsi="Symbol" w:cs="Symbol"/>
    </w:rPr>
  </w:style>
  <w:style w:type="character" w:customStyle="1" w:styleId="WWCharLFO9LVL5">
    <w:name w:val="WW_CharLFO9LVL5"/>
    <w:rsid w:val="00364375"/>
    <w:rPr>
      <w:rFonts w:ascii="Courier New" w:hAnsi="Courier New" w:cs="Courier New"/>
    </w:rPr>
  </w:style>
  <w:style w:type="character" w:customStyle="1" w:styleId="WWCharLFO9LVL6">
    <w:name w:val="WW_CharLFO9LVL6"/>
    <w:rsid w:val="00364375"/>
    <w:rPr>
      <w:rFonts w:ascii="Wingdings" w:hAnsi="Wingdings" w:cs="Wingdings"/>
    </w:rPr>
  </w:style>
  <w:style w:type="character" w:customStyle="1" w:styleId="WWCharLFO9LVL7">
    <w:name w:val="WW_CharLFO9LVL7"/>
    <w:rsid w:val="00364375"/>
    <w:rPr>
      <w:rFonts w:ascii="Symbol" w:hAnsi="Symbol" w:cs="Symbol"/>
    </w:rPr>
  </w:style>
  <w:style w:type="character" w:customStyle="1" w:styleId="WWCharLFO9LVL8">
    <w:name w:val="WW_CharLFO9LVL8"/>
    <w:rsid w:val="00364375"/>
    <w:rPr>
      <w:rFonts w:ascii="Courier New" w:hAnsi="Courier New" w:cs="Courier New"/>
    </w:rPr>
  </w:style>
  <w:style w:type="character" w:customStyle="1" w:styleId="WWCharLFO9LVL9">
    <w:name w:val="WW_CharLFO9LVL9"/>
    <w:rsid w:val="00364375"/>
    <w:rPr>
      <w:rFonts w:ascii="Wingdings" w:hAnsi="Wingdings" w:cs="Wingdings"/>
    </w:rPr>
  </w:style>
  <w:style w:type="character" w:customStyle="1" w:styleId="WWCharLFO11LVL1">
    <w:name w:val="WW_CharLFO11LVL1"/>
    <w:rsid w:val="00364375"/>
    <w:rPr>
      <w:rFonts w:ascii="Wingdings" w:hAnsi="Wingdings" w:cs="Wingdings"/>
    </w:rPr>
  </w:style>
  <w:style w:type="character" w:customStyle="1" w:styleId="WWCharLFO11LVL2">
    <w:name w:val="WW_CharLFO11LVL2"/>
    <w:rsid w:val="00364375"/>
    <w:rPr>
      <w:rFonts w:ascii="Courier New" w:hAnsi="Courier New" w:cs="Courier New"/>
    </w:rPr>
  </w:style>
  <w:style w:type="character" w:customStyle="1" w:styleId="WWCharLFO11LVL3">
    <w:name w:val="WW_CharLFO11LVL3"/>
    <w:rsid w:val="00364375"/>
    <w:rPr>
      <w:rFonts w:ascii="Wingdings" w:hAnsi="Wingdings" w:cs="Wingdings"/>
    </w:rPr>
  </w:style>
  <w:style w:type="character" w:customStyle="1" w:styleId="WWCharLFO11LVL4">
    <w:name w:val="WW_CharLFO11LVL4"/>
    <w:rsid w:val="00364375"/>
    <w:rPr>
      <w:rFonts w:ascii="Symbol" w:hAnsi="Symbol" w:cs="Symbol"/>
    </w:rPr>
  </w:style>
  <w:style w:type="character" w:customStyle="1" w:styleId="WWCharLFO11LVL5">
    <w:name w:val="WW_CharLFO11LVL5"/>
    <w:rsid w:val="00364375"/>
    <w:rPr>
      <w:rFonts w:ascii="Courier New" w:hAnsi="Courier New" w:cs="Courier New"/>
    </w:rPr>
  </w:style>
  <w:style w:type="character" w:customStyle="1" w:styleId="WWCharLFO11LVL6">
    <w:name w:val="WW_CharLFO11LVL6"/>
    <w:rsid w:val="00364375"/>
    <w:rPr>
      <w:rFonts w:ascii="Wingdings" w:hAnsi="Wingdings" w:cs="Wingdings"/>
    </w:rPr>
  </w:style>
  <w:style w:type="character" w:customStyle="1" w:styleId="WWCharLFO11LVL7">
    <w:name w:val="WW_CharLFO11LVL7"/>
    <w:rsid w:val="00364375"/>
    <w:rPr>
      <w:rFonts w:ascii="Symbol" w:hAnsi="Symbol" w:cs="Symbol"/>
    </w:rPr>
  </w:style>
  <w:style w:type="character" w:customStyle="1" w:styleId="WWCharLFO11LVL8">
    <w:name w:val="WW_CharLFO11LVL8"/>
    <w:rsid w:val="00364375"/>
    <w:rPr>
      <w:rFonts w:ascii="Courier New" w:hAnsi="Courier New" w:cs="Courier New"/>
    </w:rPr>
  </w:style>
  <w:style w:type="character" w:customStyle="1" w:styleId="WWCharLFO11LVL9">
    <w:name w:val="WW_CharLFO11LVL9"/>
    <w:rsid w:val="00364375"/>
    <w:rPr>
      <w:rFonts w:ascii="Wingdings" w:hAnsi="Wingdings" w:cs="Wingdings"/>
    </w:rPr>
  </w:style>
  <w:style w:type="character" w:customStyle="1" w:styleId="WWCharLFO12LVL1">
    <w:name w:val="WW_CharLFO12LVL1"/>
    <w:rsid w:val="00364375"/>
    <w:rPr>
      <w:rFonts w:ascii="Wingdings" w:hAnsi="Wingdings" w:cs="Wingdings"/>
    </w:rPr>
  </w:style>
  <w:style w:type="character" w:customStyle="1" w:styleId="WWCharLFO12LVL2">
    <w:name w:val="WW_CharLFO12LVL2"/>
    <w:rsid w:val="00364375"/>
    <w:rPr>
      <w:rFonts w:ascii="Courier New" w:hAnsi="Courier New" w:cs="Courier New"/>
    </w:rPr>
  </w:style>
  <w:style w:type="character" w:customStyle="1" w:styleId="WWCharLFO12LVL3">
    <w:name w:val="WW_CharLFO12LVL3"/>
    <w:rsid w:val="00364375"/>
    <w:rPr>
      <w:rFonts w:ascii="Wingdings" w:hAnsi="Wingdings" w:cs="Wingdings"/>
    </w:rPr>
  </w:style>
  <w:style w:type="character" w:customStyle="1" w:styleId="WWCharLFO12LVL4">
    <w:name w:val="WW_CharLFO12LVL4"/>
    <w:rsid w:val="00364375"/>
    <w:rPr>
      <w:rFonts w:ascii="Symbol" w:hAnsi="Symbol" w:cs="Symbol"/>
    </w:rPr>
  </w:style>
  <w:style w:type="character" w:customStyle="1" w:styleId="WWCharLFO12LVL5">
    <w:name w:val="WW_CharLFO12LVL5"/>
    <w:rsid w:val="00364375"/>
    <w:rPr>
      <w:rFonts w:ascii="Courier New" w:hAnsi="Courier New" w:cs="Courier New"/>
    </w:rPr>
  </w:style>
  <w:style w:type="character" w:customStyle="1" w:styleId="WWCharLFO12LVL6">
    <w:name w:val="WW_CharLFO12LVL6"/>
    <w:rsid w:val="00364375"/>
    <w:rPr>
      <w:rFonts w:ascii="Wingdings" w:hAnsi="Wingdings" w:cs="Wingdings"/>
    </w:rPr>
  </w:style>
  <w:style w:type="character" w:customStyle="1" w:styleId="WWCharLFO12LVL7">
    <w:name w:val="WW_CharLFO12LVL7"/>
    <w:rsid w:val="00364375"/>
    <w:rPr>
      <w:rFonts w:ascii="Symbol" w:hAnsi="Symbol" w:cs="Symbol"/>
    </w:rPr>
  </w:style>
  <w:style w:type="character" w:customStyle="1" w:styleId="WWCharLFO12LVL8">
    <w:name w:val="WW_CharLFO12LVL8"/>
    <w:rsid w:val="00364375"/>
    <w:rPr>
      <w:rFonts w:ascii="Courier New" w:hAnsi="Courier New" w:cs="Courier New"/>
    </w:rPr>
  </w:style>
  <w:style w:type="character" w:customStyle="1" w:styleId="WWCharLFO12LVL9">
    <w:name w:val="WW_CharLFO12LVL9"/>
    <w:rsid w:val="00364375"/>
    <w:rPr>
      <w:rFonts w:ascii="Wingdings" w:hAnsi="Wingdings" w:cs="Wingdings"/>
    </w:rPr>
  </w:style>
  <w:style w:type="character" w:customStyle="1" w:styleId="WWCharLFO13LVL1">
    <w:name w:val="WW_CharLFO13LVL1"/>
    <w:rsid w:val="00364375"/>
    <w:rPr>
      <w:rFonts w:ascii="Wingdings" w:hAnsi="Wingdings" w:cs="Wingdings"/>
    </w:rPr>
  </w:style>
  <w:style w:type="character" w:customStyle="1" w:styleId="WWCharLFO13LVL2">
    <w:name w:val="WW_CharLFO13LVL2"/>
    <w:rsid w:val="00364375"/>
    <w:rPr>
      <w:rFonts w:ascii="Courier New" w:hAnsi="Courier New" w:cs="Courier New"/>
    </w:rPr>
  </w:style>
  <w:style w:type="character" w:customStyle="1" w:styleId="WWCharLFO13LVL3">
    <w:name w:val="WW_CharLFO13LVL3"/>
    <w:rsid w:val="00364375"/>
    <w:rPr>
      <w:rFonts w:ascii="Wingdings" w:hAnsi="Wingdings" w:cs="Wingdings"/>
    </w:rPr>
  </w:style>
  <w:style w:type="character" w:customStyle="1" w:styleId="WWCharLFO13LVL4">
    <w:name w:val="WW_CharLFO13LVL4"/>
    <w:rsid w:val="00364375"/>
    <w:rPr>
      <w:rFonts w:ascii="Symbol" w:hAnsi="Symbol" w:cs="Symbol"/>
    </w:rPr>
  </w:style>
  <w:style w:type="character" w:customStyle="1" w:styleId="WWCharLFO13LVL5">
    <w:name w:val="WW_CharLFO13LVL5"/>
    <w:rsid w:val="00364375"/>
    <w:rPr>
      <w:rFonts w:ascii="Courier New" w:hAnsi="Courier New" w:cs="Courier New"/>
    </w:rPr>
  </w:style>
  <w:style w:type="character" w:customStyle="1" w:styleId="WWCharLFO13LVL6">
    <w:name w:val="WW_CharLFO13LVL6"/>
    <w:rsid w:val="00364375"/>
    <w:rPr>
      <w:rFonts w:ascii="Wingdings" w:hAnsi="Wingdings" w:cs="Wingdings"/>
    </w:rPr>
  </w:style>
  <w:style w:type="character" w:customStyle="1" w:styleId="WWCharLFO13LVL7">
    <w:name w:val="WW_CharLFO13LVL7"/>
    <w:rsid w:val="00364375"/>
    <w:rPr>
      <w:rFonts w:ascii="Symbol" w:hAnsi="Symbol" w:cs="Symbol"/>
    </w:rPr>
  </w:style>
  <w:style w:type="character" w:customStyle="1" w:styleId="WWCharLFO13LVL8">
    <w:name w:val="WW_CharLFO13LVL8"/>
    <w:rsid w:val="00364375"/>
    <w:rPr>
      <w:rFonts w:ascii="Courier New" w:hAnsi="Courier New" w:cs="Courier New"/>
    </w:rPr>
  </w:style>
  <w:style w:type="character" w:customStyle="1" w:styleId="WWCharLFO13LVL9">
    <w:name w:val="WW_CharLFO13LVL9"/>
    <w:rsid w:val="00364375"/>
    <w:rPr>
      <w:rFonts w:ascii="Wingdings" w:hAnsi="Wingdings" w:cs="Wingdings"/>
    </w:rPr>
  </w:style>
  <w:style w:type="character" w:customStyle="1" w:styleId="WWCharLFO14LVL1">
    <w:name w:val="WW_CharLFO14LVL1"/>
    <w:rsid w:val="00364375"/>
    <w:rPr>
      <w:rFonts w:ascii="Wingdings" w:hAnsi="Wingdings" w:cs="Wingdings"/>
    </w:rPr>
  </w:style>
  <w:style w:type="character" w:customStyle="1" w:styleId="WWCharLFO14LVL2">
    <w:name w:val="WW_CharLFO14LVL2"/>
    <w:rsid w:val="00364375"/>
    <w:rPr>
      <w:rFonts w:ascii="Courier New" w:hAnsi="Courier New" w:cs="Courier New"/>
    </w:rPr>
  </w:style>
  <w:style w:type="character" w:customStyle="1" w:styleId="WWCharLFO14LVL3">
    <w:name w:val="WW_CharLFO14LVL3"/>
    <w:rsid w:val="00364375"/>
    <w:rPr>
      <w:rFonts w:ascii="Wingdings" w:hAnsi="Wingdings" w:cs="Wingdings"/>
    </w:rPr>
  </w:style>
  <w:style w:type="character" w:customStyle="1" w:styleId="WWCharLFO14LVL4">
    <w:name w:val="WW_CharLFO14LVL4"/>
    <w:rsid w:val="00364375"/>
    <w:rPr>
      <w:rFonts w:ascii="Symbol" w:hAnsi="Symbol" w:cs="Symbol"/>
    </w:rPr>
  </w:style>
  <w:style w:type="character" w:customStyle="1" w:styleId="WWCharLFO14LVL5">
    <w:name w:val="WW_CharLFO14LVL5"/>
    <w:rsid w:val="00364375"/>
    <w:rPr>
      <w:rFonts w:ascii="Courier New" w:hAnsi="Courier New" w:cs="Courier New"/>
    </w:rPr>
  </w:style>
  <w:style w:type="character" w:customStyle="1" w:styleId="WWCharLFO14LVL6">
    <w:name w:val="WW_CharLFO14LVL6"/>
    <w:rsid w:val="00364375"/>
    <w:rPr>
      <w:rFonts w:ascii="Wingdings" w:hAnsi="Wingdings" w:cs="Wingdings"/>
    </w:rPr>
  </w:style>
  <w:style w:type="character" w:customStyle="1" w:styleId="WWCharLFO14LVL7">
    <w:name w:val="WW_CharLFO14LVL7"/>
    <w:rsid w:val="00364375"/>
    <w:rPr>
      <w:rFonts w:ascii="Symbol" w:hAnsi="Symbol" w:cs="Symbol"/>
    </w:rPr>
  </w:style>
  <w:style w:type="character" w:customStyle="1" w:styleId="WWCharLFO14LVL8">
    <w:name w:val="WW_CharLFO14LVL8"/>
    <w:rsid w:val="00364375"/>
    <w:rPr>
      <w:rFonts w:ascii="Courier New" w:hAnsi="Courier New" w:cs="Courier New"/>
    </w:rPr>
  </w:style>
  <w:style w:type="character" w:customStyle="1" w:styleId="WWCharLFO14LVL9">
    <w:name w:val="WW_CharLFO14LVL9"/>
    <w:rsid w:val="00364375"/>
    <w:rPr>
      <w:rFonts w:ascii="Wingdings" w:hAnsi="Wingdings" w:cs="Wingdings"/>
    </w:rPr>
  </w:style>
  <w:style w:type="character" w:customStyle="1" w:styleId="WWCharLFO27LVL1">
    <w:name w:val="WW_CharLFO27LVL1"/>
    <w:rsid w:val="00364375"/>
    <w:rPr>
      <w:rFonts w:ascii="Symbol" w:hAnsi="Symbol" w:cs="Symbol"/>
    </w:rPr>
  </w:style>
  <w:style w:type="character" w:customStyle="1" w:styleId="WWCharLFO27LVL2">
    <w:name w:val="WW_CharLFO27LVL2"/>
    <w:rsid w:val="00364375"/>
    <w:rPr>
      <w:rFonts w:ascii="Courier New" w:hAnsi="Courier New" w:cs="Courier New"/>
    </w:rPr>
  </w:style>
  <w:style w:type="character" w:customStyle="1" w:styleId="WWCharLFO27LVL3">
    <w:name w:val="WW_CharLFO27LVL3"/>
    <w:rsid w:val="00364375"/>
    <w:rPr>
      <w:rFonts w:ascii="Wingdings" w:hAnsi="Wingdings" w:cs="Wingdings"/>
    </w:rPr>
  </w:style>
  <w:style w:type="character" w:customStyle="1" w:styleId="WWCharLFO27LVL4">
    <w:name w:val="WW_CharLFO27LVL4"/>
    <w:rsid w:val="00364375"/>
    <w:rPr>
      <w:rFonts w:ascii="Symbol" w:hAnsi="Symbol" w:cs="Symbol"/>
    </w:rPr>
  </w:style>
  <w:style w:type="character" w:customStyle="1" w:styleId="WWCharLFO27LVL5">
    <w:name w:val="WW_CharLFO27LVL5"/>
    <w:rsid w:val="00364375"/>
    <w:rPr>
      <w:rFonts w:ascii="Courier New" w:hAnsi="Courier New" w:cs="Courier New"/>
    </w:rPr>
  </w:style>
  <w:style w:type="character" w:customStyle="1" w:styleId="WWCharLFO27LVL6">
    <w:name w:val="WW_CharLFO27LVL6"/>
    <w:rsid w:val="00364375"/>
    <w:rPr>
      <w:rFonts w:ascii="Wingdings" w:hAnsi="Wingdings" w:cs="Wingdings"/>
    </w:rPr>
  </w:style>
  <w:style w:type="character" w:customStyle="1" w:styleId="WWCharLFO27LVL7">
    <w:name w:val="WW_CharLFO27LVL7"/>
    <w:rsid w:val="00364375"/>
    <w:rPr>
      <w:rFonts w:ascii="Symbol" w:hAnsi="Symbol" w:cs="Symbol"/>
    </w:rPr>
  </w:style>
  <w:style w:type="character" w:customStyle="1" w:styleId="WWCharLFO27LVL8">
    <w:name w:val="WW_CharLFO27LVL8"/>
    <w:rsid w:val="00364375"/>
    <w:rPr>
      <w:rFonts w:ascii="Courier New" w:hAnsi="Courier New" w:cs="Courier New"/>
    </w:rPr>
  </w:style>
  <w:style w:type="character" w:customStyle="1" w:styleId="WWCharLFO27LVL9">
    <w:name w:val="WW_CharLFO27LVL9"/>
    <w:rsid w:val="00364375"/>
    <w:rPr>
      <w:rFonts w:ascii="Wingdings" w:hAnsi="Wingdings" w:cs="Wingdings"/>
    </w:rPr>
  </w:style>
  <w:style w:type="character" w:customStyle="1" w:styleId="WWCharLFO28LVL1">
    <w:name w:val="WW_CharLFO28LVL1"/>
    <w:rsid w:val="00364375"/>
    <w:rPr>
      <w:rFonts w:cs="F"/>
    </w:rPr>
  </w:style>
  <w:style w:type="character" w:customStyle="1" w:styleId="WWCharLFO30LVL1">
    <w:name w:val="WW_CharLFO30LVL1"/>
    <w:rsid w:val="00364375"/>
    <w:rPr>
      <w:rFonts w:ascii="Symbol" w:hAnsi="Symbol" w:cs="Symbol"/>
      <w:sz w:val="20"/>
      <w:szCs w:val="20"/>
    </w:rPr>
  </w:style>
  <w:style w:type="character" w:customStyle="1" w:styleId="WWCharLFO32LVL1">
    <w:name w:val="WW_CharLFO32LVL1"/>
    <w:rsid w:val="00364375"/>
    <w:rPr>
      <w:rFonts w:ascii="Symbol" w:hAnsi="Symbol" w:cs="Symbol"/>
    </w:rPr>
  </w:style>
  <w:style w:type="character" w:customStyle="1" w:styleId="WWCharLFO33LVL1">
    <w:name w:val="WW_CharLFO33LVL1"/>
    <w:rsid w:val="00364375"/>
    <w:rPr>
      <w:rFonts w:ascii="Wingdings" w:hAnsi="Wingdings" w:cs="Wingdings"/>
    </w:rPr>
  </w:style>
  <w:style w:type="character" w:customStyle="1" w:styleId="WWCharLFO33LVL2">
    <w:name w:val="WW_CharLFO33LVL2"/>
    <w:rsid w:val="00364375"/>
    <w:rPr>
      <w:rFonts w:ascii="Courier New" w:hAnsi="Courier New" w:cs="Courier New"/>
    </w:rPr>
  </w:style>
  <w:style w:type="character" w:customStyle="1" w:styleId="WWCharLFO33LVL3">
    <w:name w:val="WW_CharLFO33LVL3"/>
    <w:rsid w:val="00364375"/>
    <w:rPr>
      <w:rFonts w:ascii="Wingdings" w:hAnsi="Wingdings" w:cs="Wingdings"/>
    </w:rPr>
  </w:style>
  <w:style w:type="character" w:customStyle="1" w:styleId="WWCharLFO33LVL4">
    <w:name w:val="WW_CharLFO33LVL4"/>
    <w:rsid w:val="00364375"/>
    <w:rPr>
      <w:rFonts w:ascii="Symbol" w:hAnsi="Symbol" w:cs="Symbol"/>
    </w:rPr>
  </w:style>
  <w:style w:type="character" w:customStyle="1" w:styleId="WWCharLFO33LVL5">
    <w:name w:val="WW_CharLFO33LVL5"/>
    <w:rsid w:val="00364375"/>
    <w:rPr>
      <w:rFonts w:ascii="Courier New" w:hAnsi="Courier New" w:cs="Courier New"/>
    </w:rPr>
  </w:style>
  <w:style w:type="character" w:customStyle="1" w:styleId="WWCharLFO33LVL6">
    <w:name w:val="WW_CharLFO33LVL6"/>
    <w:rsid w:val="00364375"/>
    <w:rPr>
      <w:rFonts w:ascii="Wingdings" w:hAnsi="Wingdings" w:cs="Wingdings"/>
    </w:rPr>
  </w:style>
  <w:style w:type="character" w:customStyle="1" w:styleId="WWCharLFO33LVL7">
    <w:name w:val="WW_CharLFO33LVL7"/>
    <w:rsid w:val="00364375"/>
    <w:rPr>
      <w:rFonts w:ascii="Symbol" w:hAnsi="Symbol" w:cs="Symbol"/>
    </w:rPr>
  </w:style>
  <w:style w:type="character" w:customStyle="1" w:styleId="WWCharLFO33LVL8">
    <w:name w:val="WW_CharLFO33LVL8"/>
    <w:rsid w:val="00364375"/>
    <w:rPr>
      <w:rFonts w:ascii="Courier New" w:hAnsi="Courier New" w:cs="Courier New"/>
    </w:rPr>
  </w:style>
  <w:style w:type="character" w:customStyle="1" w:styleId="WWCharLFO33LVL9">
    <w:name w:val="WW_CharLFO33LVL9"/>
    <w:rsid w:val="00364375"/>
    <w:rPr>
      <w:rFonts w:ascii="Wingdings" w:hAnsi="Wingdings" w:cs="Wingdings"/>
    </w:rPr>
  </w:style>
  <w:style w:type="character" w:customStyle="1" w:styleId="WWCharLFO34LVL1">
    <w:name w:val="WW_CharLFO34LVL1"/>
    <w:rsid w:val="00364375"/>
    <w:rPr>
      <w:rFonts w:ascii="Wingdings" w:hAnsi="Wingdings" w:cs="Wingdings"/>
    </w:rPr>
  </w:style>
  <w:style w:type="character" w:customStyle="1" w:styleId="WWCharLFO34LVL2">
    <w:name w:val="WW_CharLFO34LVL2"/>
    <w:rsid w:val="00364375"/>
    <w:rPr>
      <w:rFonts w:ascii="Courier New" w:hAnsi="Courier New" w:cs="Courier New"/>
    </w:rPr>
  </w:style>
  <w:style w:type="character" w:customStyle="1" w:styleId="WWCharLFO34LVL3">
    <w:name w:val="WW_CharLFO34LVL3"/>
    <w:rsid w:val="00364375"/>
    <w:rPr>
      <w:rFonts w:ascii="Wingdings" w:hAnsi="Wingdings" w:cs="Wingdings"/>
    </w:rPr>
  </w:style>
  <w:style w:type="character" w:customStyle="1" w:styleId="WWCharLFO34LVL4">
    <w:name w:val="WW_CharLFO34LVL4"/>
    <w:rsid w:val="00364375"/>
    <w:rPr>
      <w:rFonts w:ascii="Symbol" w:hAnsi="Symbol" w:cs="Symbol"/>
    </w:rPr>
  </w:style>
  <w:style w:type="character" w:customStyle="1" w:styleId="WWCharLFO34LVL5">
    <w:name w:val="WW_CharLFO34LVL5"/>
    <w:rsid w:val="00364375"/>
    <w:rPr>
      <w:rFonts w:ascii="Courier New" w:hAnsi="Courier New" w:cs="Courier New"/>
    </w:rPr>
  </w:style>
  <w:style w:type="character" w:customStyle="1" w:styleId="WWCharLFO34LVL6">
    <w:name w:val="WW_CharLFO34LVL6"/>
    <w:rsid w:val="00364375"/>
    <w:rPr>
      <w:rFonts w:ascii="Wingdings" w:hAnsi="Wingdings" w:cs="Wingdings"/>
    </w:rPr>
  </w:style>
  <w:style w:type="character" w:customStyle="1" w:styleId="WWCharLFO34LVL7">
    <w:name w:val="WW_CharLFO34LVL7"/>
    <w:rsid w:val="00364375"/>
    <w:rPr>
      <w:rFonts w:ascii="Symbol" w:hAnsi="Symbol" w:cs="Symbol"/>
    </w:rPr>
  </w:style>
  <w:style w:type="character" w:customStyle="1" w:styleId="WWCharLFO34LVL8">
    <w:name w:val="WW_CharLFO34LVL8"/>
    <w:rsid w:val="00364375"/>
    <w:rPr>
      <w:rFonts w:ascii="Courier New" w:hAnsi="Courier New" w:cs="Courier New"/>
    </w:rPr>
  </w:style>
  <w:style w:type="character" w:customStyle="1" w:styleId="WWCharLFO34LVL9">
    <w:name w:val="WW_CharLFO34LVL9"/>
    <w:rsid w:val="00364375"/>
    <w:rPr>
      <w:rFonts w:ascii="Wingdings" w:hAnsi="Wingdings" w:cs="Wingdings"/>
    </w:rPr>
  </w:style>
  <w:style w:type="character" w:customStyle="1" w:styleId="WWCharLFO35LVL1">
    <w:name w:val="WW_CharLFO35LVL1"/>
    <w:rsid w:val="00364375"/>
    <w:rPr>
      <w:rFonts w:ascii="Wingdings" w:hAnsi="Wingdings" w:cs="Wingdings"/>
    </w:rPr>
  </w:style>
  <w:style w:type="character" w:customStyle="1" w:styleId="WWCharLFO35LVL2">
    <w:name w:val="WW_CharLFO35LVL2"/>
    <w:rsid w:val="00364375"/>
    <w:rPr>
      <w:rFonts w:ascii="Courier New" w:hAnsi="Courier New" w:cs="Courier New"/>
    </w:rPr>
  </w:style>
  <w:style w:type="character" w:customStyle="1" w:styleId="WWCharLFO35LVL3">
    <w:name w:val="WW_CharLFO35LVL3"/>
    <w:rsid w:val="00364375"/>
    <w:rPr>
      <w:rFonts w:ascii="Wingdings" w:hAnsi="Wingdings" w:cs="Wingdings"/>
    </w:rPr>
  </w:style>
  <w:style w:type="character" w:customStyle="1" w:styleId="WWCharLFO35LVL4">
    <w:name w:val="WW_CharLFO35LVL4"/>
    <w:rsid w:val="00364375"/>
    <w:rPr>
      <w:rFonts w:ascii="Symbol" w:hAnsi="Symbol" w:cs="Symbol"/>
    </w:rPr>
  </w:style>
  <w:style w:type="character" w:customStyle="1" w:styleId="WWCharLFO35LVL5">
    <w:name w:val="WW_CharLFO35LVL5"/>
    <w:rsid w:val="00364375"/>
    <w:rPr>
      <w:rFonts w:ascii="Courier New" w:hAnsi="Courier New" w:cs="Courier New"/>
    </w:rPr>
  </w:style>
  <w:style w:type="character" w:customStyle="1" w:styleId="WWCharLFO35LVL6">
    <w:name w:val="WW_CharLFO35LVL6"/>
    <w:rsid w:val="00364375"/>
    <w:rPr>
      <w:rFonts w:ascii="Wingdings" w:hAnsi="Wingdings" w:cs="Wingdings"/>
    </w:rPr>
  </w:style>
  <w:style w:type="character" w:customStyle="1" w:styleId="WWCharLFO35LVL7">
    <w:name w:val="WW_CharLFO35LVL7"/>
    <w:rsid w:val="00364375"/>
    <w:rPr>
      <w:rFonts w:ascii="Symbol" w:hAnsi="Symbol" w:cs="Symbol"/>
    </w:rPr>
  </w:style>
  <w:style w:type="character" w:customStyle="1" w:styleId="WWCharLFO35LVL8">
    <w:name w:val="WW_CharLFO35LVL8"/>
    <w:rsid w:val="00364375"/>
    <w:rPr>
      <w:rFonts w:ascii="Courier New" w:hAnsi="Courier New" w:cs="Courier New"/>
    </w:rPr>
  </w:style>
  <w:style w:type="character" w:customStyle="1" w:styleId="WWCharLFO35LVL9">
    <w:name w:val="WW_CharLFO35LVL9"/>
    <w:rsid w:val="00364375"/>
    <w:rPr>
      <w:rFonts w:ascii="Wingdings" w:hAnsi="Wingdings" w:cs="Wingdings"/>
    </w:rPr>
  </w:style>
  <w:style w:type="character" w:customStyle="1" w:styleId="WWCharLFO36LVL1">
    <w:name w:val="WW_CharLFO36LVL1"/>
    <w:rsid w:val="00364375"/>
    <w:rPr>
      <w:rFonts w:ascii="Wingdings" w:hAnsi="Wingdings" w:cs="Wingdings"/>
      <w:color w:val="00000A"/>
    </w:rPr>
  </w:style>
  <w:style w:type="character" w:customStyle="1" w:styleId="WWCharLFO36LVL2">
    <w:name w:val="WW_CharLFO36LVL2"/>
    <w:rsid w:val="00364375"/>
    <w:rPr>
      <w:rFonts w:ascii="Courier New" w:hAnsi="Courier New" w:cs="Courier New"/>
    </w:rPr>
  </w:style>
  <w:style w:type="character" w:customStyle="1" w:styleId="WWCharLFO36LVL3">
    <w:name w:val="WW_CharLFO36LVL3"/>
    <w:rsid w:val="00364375"/>
    <w:rPr>
      <w:rFonts w:ascii="Wingdings" w:hAnsi="Wingdings" w:cs="Wingdings"/>
    </w:rPr>
  </w:style>
  <w:style w:type="character" w:customStyle="1" w:styleId="WWCharLFO36LVL4">
    <w:name w:val="WW_CharLFO36LVL4"/>
    <w:rsid w:val="00364375"/>
    <w:rPr>
      <w:rFonts w:ascii="Symbol" w:hAnsi="Symbol" w:cs="Symbol"/>
    </w:rPr>
  </w:style>
  <w:style w:type="character" w:customStyle="1" w:styleId="WWCharLFO36LVL5">
    <w:name w:val="WW_CharLFO36LVL5"/>
    <w:rsid w:val="00364375"/>
    <w:rPr>
      <w:rFonts w:ascii="Courier New" w:hAnsi="Courier New" w:cs="Courier New"/>
    </w:rPr>
  </w:style>
  <w:style w:type="character" w:customStyle="1" w:styleId="WWCharLFO36LVL6">
    <w:name w:val="WW_CharLFO36LVL6"/>
    <w:rsid w:val="00364375"/>
    <w:rPr>
      <w:rFonts w:ascii="Wingdings" w:hAnsi="Wingdings" w:cs="Wingdings"/>
    </w:rPr>
  </w:style>
  <w:style w:type="character" w:customStyle="1" w:styleId="WWCharLFO36LVL7">
    <w:name w:val="WW_CharLFO36LVL7"/>
    <w:rsid w:val="00364375"/>
    <w:rPr>
      <w:rFonts w:ascii="Symbol" w:hAnsi="Symbol" w:cs="Symbol"/>
    </w:rPr>
  </w:style>
  <w:style w:type="character" w:customStyle="1" w:styleId="WWCharLFO36LVL8">
    <w:name w:val="WW_CharLFO36LVL8"/>
    <w:rsid w:val="00364375"/>
    <w:rPr>
      <w:rFonts w:ascii="Courier New" w:hAnsi="Courier New" w:cs="Courier New"/>
    </w:rPr>
  </w:style>
  <w:style w:type="character" w:customStyle="1" w:styleId="WWCharLFO36LVL9">
    <w:name w:val="WW_CharLFO36LVL9"/>
    <w:rsid w:val="00364375"/>
    <w:rPr>
      <w:rFonts w:ascii="Wingdings" w:hAnsi="Wingdings" w:cs="Wingdings"/>
    </w:rPr>
  </w:style>
  <w:style w:type="character" w:customStyle="1" w:styleId="WWCharLFO37LVL1">
    <w:name w:val="WW_CharLFO37LVL1"/>
    <w:rsid w:val="00364375"/>
    <w:rPr>
      <w:rFonts w:ascii="Symbol" w:hAnsi="Symbol" w:cs="Symbol"/>
    </w:rPr>
  </w:style>
  <w:style w:type="character" w:customStyle="1" w:styleId="WWCharLFO37LVL2">
    <w:name w:val="WW_CharLFO37LVL2"/>
    <w:rsid w:val="00364375"/>
    <w:rPr>
      <w:rFonts w:ascii="Courier New" w:hAnsi="Courier New" w:cs="Courier New"/>
    </w:rPr>
  </w:style>
  <w:style w:type="character" w:customStyle="1" w:styleId="WWCharLFO37LVL3">
    <w:name w:val="WW_CharLFO37LVL3"/>
    <w:rsid w:val="00364375"/>
    <w:rPr>
      <w:rFonts w:ascii="Wingdings" w:hAnsi="Wingdings" w:cs="Wingdings"/>
    </w:rPr>
  </w:style>
  <w:style w:type="character" w:customStyle="1" w:styleId="WWCharLFO37LVL4">
    <w:name w:val="WW_CharLFO37LVL4"/>
    <w:rsid w:val="00364375"/>
    <w:rPr>
      <w:rFonts w:ascii="Symbol" w:hAnsi="Symbol" w:cs="Symbol"/>
    </w:rPr>
  </w:style>
  <w:style w:type="character" w:customStyle="1" w:styleId="WWCharLFO37LVL5">
    <w:name w:val="WW_CharLFO37LVL5"/>
    <w:rsid w:val="00364375"/>
    <w:rPr>
      <w:rFonts w:ascii="Courier New" w:hAnsi="Courier New" w:cs="Courier New"/>
    </w:rPr>
  </w:style>
  <w:style w:type="character" w:customStyle="1" w:styleId="WWCharLFO37LVL6">
    <w:name w:val="WW_CharLFO37LVL6"/>
    <w:rsid w:val="00364375"/>
    <w:rPr>
      <w:rFonts w:ascii="Wingdings" w:hAnsi="Wingdings" w:cs="Wingdings"/>
    </w:rPr>
  </w:style>
  <w:style w:type="character" w:customStyle="1" w:styleId="WWCharLFO37LVL7">
    <w:name w:val="WW_CharLFO37LVL7"/>
    <w:rsid w:val="00364375"/>
    <w:rPr>
      <w:rFonts w:ascii="Symbol" w:hAnsi="Symbol" w:cs="Symbol"/>
    </w:rPr>
  </w:style>
  <w:style w:type="character" w:customStyle="1" w:styleId="WWCharLFO37LVL8">
    <w:name w:val="WW_CharLFO37LVL8"/>
    <w:rsid w:val="00364375"/>
    <w:rPr>
      <w:rFonts w:ascii="Courier New" w:hAnsi="Courier New" w:cs="Courier New"/>
    </w:rPr>
  </w:style>
  <w:style w:type="character" w:customStyle="1" w:styleId="WWCharLFO37LVL9">
    <w:name w:val="WW_CharLFO37LVL9"/>
    <w:rsid w:val="00364375"/>
    <w:rPr>
      <w:rFonts w:ascii="Wingdings" w:hAnsi="Wingdings" w:cs="Wingdings"/>
    </w:rPr>
  </w:style>
  <w:style w:type="character" w:customStyle="1" w:styleId="WWCharLFO38LVL1">
    <w:name w:val="WW_CharLFO38LVL1"/>
    <w:rsid w:val="00364375"/>
    <w:rPr>
      <w:rFonts w:ascii="Wingdings" w:hAnsi="Wingdings" w:cs="Wingdings"/>
    </w:rPr>
  </w:style>
  <w:style w:type="character" w:customStyle="1" w:styleId="WWCharLFO38LVL2">
    <w:name w:val="WW_CharLFO38LVL2"/>
    <w:rsid w:val="00364375"/>
    <w:rPr>
      <w:rFonts w:ascii="Courier New" w:hAnsi="Courier New" w:cs="Courier New"/>
    </w:rPr>
  </w:style>
  <w:style w:type="character" w:customStyle="1" w:styleId="WWCharLFO38LVL3">
    <w:name w:val="WW_CharLFO38LVL3"/>
    <w:rsid w:val="00364375"/>
    <w:rPr>
      <w:rFonts w:ascii="Wingdings" w:hAnsi="Wingdings" w:cs="Wingdings"/>
    </w:rPr>
  </w:style>
  <w:style w:type="character" w:customStyle="1" w:styleId="WWCharLFO38LVL4">
    <w:name w:val="WW_CharLFO38LVL4"/>
    <w:rsid w:val="00364375"/>
    <w:rPr>
      <w:rFonts w:ascii="Symbol" w:hAnsi="Symbol" w:cs="Symbol"/>
    </w:rPr>
  </w:style>
  <w:style w:type="character" w:customStyle="1" w:styleId="WWCharLFO38LVL5">
    <w:name w:val="WW_CharLFO38LVL5"/>
    <w:rsid w:val="00364375"/>
    <w:rPr>
      <w:rFonts w:ascii="Courier New" w:hAnsi="Courier New" w:cs="Courier New"/>
    </w:rPr>
  </w:style>
  <w:style w:type="character" w:customStyle="1" w:styleId="WWCharLFO38LVL6">
    <w:name w:val="WW_CharLFO38LVL6"/>
    <w:rsid w:val="00364375"/>
    <w:rPr>
      <w:rFonts w:ascii="Wingdings" w:hAnsi="Wingdings" w:cs="Wingdings"/>
    </w:rPr>
  </w:style>
  <w:style w:type="character" w:customStyle="1" w:styleId="WWCharLFO38LVL7">
    <w:name w:val="WW_CharLFO38LVL7"/>
    <w:rsid w:val="00364375"/>
    <w:rPr>
      <w:rFonts w:ascii="Symbol" w:hAnsi="Symbol" w:cs="Symbol"/>
    </w:rPr>
  </w:style>
  <w:style w:type="character" w:customStyle="1" w:styleId="WWCharLFO38LVL8">
    <w:name w:val="WW_CharLFO38LVL8"/>
    <w:rsid w:val="00364375"/>
    <w:rPr>
      <w:rFonts w:ascii="Courier New" w:hAnsi="Courier New" w:cs="Courier New"/>
    </w:rPr>
  </w:style>
  <w:style w:type="character" w:customStyle="1" w:styleId="WWCharLFO38LVL9">
    <w:name w:val="WW_CharLFO38LVL9"/>
    <w:rsid w:val="00364375"/>
    <w:rPr>
      <w:rFonts w:ascii="Wingdings" w:hAnsi="Wingdings" w:cs="Wingdings"/>
    </w:rPr>
  </w:style>
  <w:style w:type="character" w:customStyle="1" w:styleId="WWCharLFO39LVL1">
    <w:name w:val="WW_CharLFO39LVL1"/>
    <w:rsid w:val="00364375"/>
    <w:rPr>
      <w:rFonts w:ascii="Wingdings" w:hAnsi="Wingdings" w:cs="Wingdings"/>
    </w:rPr>
  </w:style>
  <w:style w:type="character" w:customStyle="1" w:styleId="WWCharLFO39LVL2">
    <w:name w:val="WW_CharLFO39LVL2"/>
    <w:rsid w:val="00364375"/>
    <w:rPr>
      <w:rFonts w:ascii="Courier New" w:hAnsi="Courier New" w:cs="Courier New"/>
    </w:rPr>
  </w:style>
  <w:style w:type="character" w:customStyle="1" w:styleId="WWCharLFO39LVL3">
    <w:name w:val="WW_CharLFO39LVL3"/>
    <w:rsid w:val="00364375"/>
    <w:rPr>
      <w:rFonts w:ascii="Wingdings" w:hAnsi="Wingdings" w:cs="Wingdings"/>
    </w:rPr>
  </w:style>
  <w:style w:type="character" w:customStyle="1" w:styleId="WWCharLFO39LVL4">
    <w:name w:val="WW_CharLFO39LVL4"/>
    <w:rsid w:val="00364375"/>
    <w:rPr>
      <w:rFonts w:ascii="Symbol" w:hAnsi="Symbol" w:cs="Symbol"/>
    </w:rPr>
  </w:style>
  <w:style w:type="character" w:customStyle="1" w:styleId="WWCharLFO39LVL5">
    <w:name w:val="WW_CharLFO39LVL5"/>
    <w:rsid w:val="00364375"/>
    <w:rPr>
      <w:rFonts w:ascii="Courier New" w:hAnsi="Courier New" w:cs="Courier New"/>
    </w:rPr>
  </w:style>
  <w:style w:type="character" w:customStyle="1" w:styleId="WWCharLFO39LVL6">
    <w:name w:val="WW_CharLFO39LVL6"/>
    <w:rsid w:val="00364375"/>
    <w:rPr>
      <w:rFonts w:ascii="Wingdings" w:hAnsi="Wingdings" w:cs="Wingdings"/>
    </w:rPr>
  </w:style>
  <w:style w:type="character" w:customStyle="1" w:styleId="WWCharLFO39LVL7">
    <w:name w:val="WW_CharLFO39LVL7"/>
    <w:rsid w:val="00364375"/>
    <w:rPr>
      <w:rFonts w:ascii="Symbol" w:hAnsi="Symbol" w:cs="Symbol"/>
    </w:rPr>
  </w:style>
  <w:style w:type="character" w:customStyle="1" w:styleId="WWCharLFO39LVL8">
    <w:name w:val="WW_CharLFO39LVL8"/>
    <w:rsid w:val="00364375"/>
    <w:rPr>
      <w:rFonts w:ascii="Courier New" w:hAnsi="Courier New" w:cs="Courier New"/>
    </w:rPr>
  </w:style>
  <w:style w:type="character" w:customStyle="1" w:styleId="WWCharLFO39LVL9">
    <w:name w:val="WW_CharLFO39LVL9"/>
    <w:rsid w:val="00364375"/>
    <w:rPr>
      <w:rFonts w:ascii="Wingdings" w:hAnsi="Wingdings" w:cs="Wingdings"/>
    </w:rPr>
  </w:style>
  <w:style w:type="character" w:customStyle="1" w:styleId="WWCharLFO40LVL1">
    <w:name w:val="WW_CharLFO40LVL1"/>
    <w:rsid w:val="00364375"/>
    <w:rPr>
      <w:rFonts w:ascii="Wingdings" w:hAnsi="Wingdings" w:cs="Wingdings"/>
    </w:rPr>
  </w:style>
  <w:style w:type="character" w:customStyle="1" w:styleId="WWCharLFO40LVL3">
    <w:name w:val="WW_CharLFO40LVL3"/>
    <w:rsid w:val="00364375"/>
    <w:rPr>
      <w:rFonts w:ascii="Wingdings" w:hAnsi="Wingdings" w:cs="Wingdings"/>
    </w:rPr>
  </w:style>
  <w:style w:type="character" w:customStyle="1" w:styleId="WWCharLFO40LVL4">
    <w:name w:val="WW_CharLFO40LVL4"/>
    <w:rsid w:val="00364375"/>
    <w:rPr>
      <w:rFonts w:ascii="Symbol" w:hAnsi="Symbol" w:cs="Symbol"/>
    </w:rPr>
  </w:style>
  <w:style w:type="character" w:customStyle="1" w:styleId="WWCharLFO40LVL5">
    <w:name w:val="WW_CharLFO40LVL5"/>
    <w:rsid w:val="00364375"/>
    <w:rPr>
      <w:rFonts w:ascii="Courier New" w:hAnsi="Courier New" w:cs="Courier New"/>
    </w:rPr>
  </w:style>
  <w:style w:type="character" w:customStyle="1" w:styleId="WWCharLFO40LVL6">
    <w:name w:val="WW_CharLFO40LVL6"/>
    <w:rsid w:val="00364375"/>
    <w:rPr>
      <w:rFonts w:ascii="Wingdings" w:hAnsi="Wingdings" w:cs="Wingdings"/>
    </w:rPr>
  </w:style>
  <w:style w:type="character" w:customStyle="1" w:styleId="WWCharLFO40LVL7">
    <w:name w:val="WW_CharLFO40LVL7"/>
    <w:rsid w:val="00364375"/>
    <w:rPr>
      <w:rFonts w:ascii="Symbol" w:hAnsi="Symbol" w:cs="Symbol"/>
    </w:rPr>
  </w:style>
  <w:style w:type="character" w:customStyle="1" w:styleId="WWCharLFO40LVL8">
    <w:name w:val="WW_CharLFO40LVL8"/>
    <w:rsid w:val="00364375"/>
    <w:rPr>
      <w:rFonts w:ascii="Courier New" w:hAnsi="Courier New" w:cs="Courier New"/>
    </w:rPr>
  </w:style>
  <w:style w:type="character" w:customStyle="1" w:styleId="WWCharLFO40LVL9">
    <w:name w:val="WW_CharLFO40LVL9"/>
    <w:rsid w:val="00364375"/>
    <w:rPr>
      <w:rFonts w:ascii="Wingdings" w:hAnsi="Wingdings" w:cs="Wingdings"/>
    </w:rPr>
  </w:style>
  <w:style w:type="character" w:customStyle="1" w:styleId="WWCharLFO41LVL1">
    <w:name w:val="WW_CharLFO41LVL1"/>
    <w:rsid w:val="00364375"/>
    <w:rPr>
      <w:rFonts w:ascii="Symbol" w:hAnsi="Symbol" w:cs="Symbol"/>
    </w:rPr>
  </w:style>
  <w:style w:type="character" w:customStyle="1" w:styleId="WWCharLFO41LVL2">
    <w:name w:val="WW_CharLFO41LVL2"/>
    <w:rsid w:val="00364375"/>
    <w:rPr>
      <w:rFonts w:ascii="Courier New" w:hAnsi="Courier New" w:cs="Courier New"/>
    </w:rPr>
  </w:style>
  <w:style w:type="character" w:customStyle="1" w:styleId="WWCharLFO41LVL3">
    <w:name w:val="WW_CharLFO41LVL3"/>
    <w:rsid w:val="00364375"/>
    <w:rPr>
      <w:rFonts w:ascii="Wingdings" w:hAnsi="Wingdings" w:cs="Wingdings"/>
    </w:rPr>
  </w:style>
  <w:style w:type="character" w:customStyle="1" w:styleId="WWCharLFO41LVL4">
    <w:name w:val="WW_CharLFO41LVL4"/>
    <w:rsid w:val="00364375"/>
    <w:rPr>
      <w:rFonts w:ascii="Symbol" w:hAnsi="Symbol" w:cs="Symbol"/>
    </w:rPr>
  </w:style>
  <w:style w:type="character" w:customStyle="1" w:styleId="WWCharLFO41LVL5">
    <w:name w:val="WW_CharLFO41LVL5"/>
    <w:rsid w:val="00364375"/>
    <w:rPr>
      <w:rFonts w:ascii="Courier New" w:hAnsi="Courier New" w:cs="Courier New"/>
    </w:rPr>
  </w:style>
  <w:style w:type="character" w:customStyle="1" w:styleId="WWCharLFO41LVL6">
    <w:name w:val="WW_CharLFO41LVL6"/>
    <w:rsid w:val="00364375"/>
    <w:rPr>
      <w:rFonts w:ascii="Wingdings" w:hAnsi="Wingdings" w:cs="Wingdings"/>
    </w:rPr>
  </w:style>
  <w:style w:type="character" w:customStyle="1" w:styleId="WWCharLFO41LVL7">
    <w:name w:val="WW_CharLFO41LVL7"/>
    <w:rsid w:val="00364375"/>
    <w:rPr>
      <w:rFonts w:ascii="Symbol" w:hAnsi="Symbol" w:cs="Symbol"/>
    </w:rPr>
  </w:style>
  <w:style w:type="character" w:customStyle="1" w:styleId="WWCharLFO41LVL8">
    <w:name w:val="WW_CharLFO41LVL8"/>
    <w:rsid w:val="00364375"/>
    <w:rPr>
      <w:rFonts w:ascii="Courier New" w:hAnsi="Courier New" w:cs="Courier New"/>
    </w:rPr>
  </w:style>
  <w:style w:type="character" w:customStyle="1" w:styleId="WWCharLFO41LVL9">
    <w:name w:val="WW_CharLFO41LVL9"/>
    <w:rsid w:val="00364375"/>
    <w:rPr>
      <w:rFonts w:ascii="Wingdings" w:hAnsi="Wingdings" w:cs="Wingdings"/>
    </w:rPr>
  </w:style>
  <w:style w:type="character" w:customStyle="1" w:styleId="WWCharLFO42LVL1">
    <w:name w:val="WW_CharLFO42LVL1"/>
    <w:rsid w:val="00364375"/>
    <w:rPr>
      <w:rFonts w:ascii="Wingdings" w:hAnsi="Wingdings" w:cs="Wingdings"/>
    </w:rPr>
  </w:style>
  <w:style w:type="character" w:customStyle="1" w:styleId="WWCharLFO42LVL2">
    <w:name w:val="WW_CharLFO42LVL2"/>
    <w:rsid w:val="00364375"/>
    <w:rPr>
      <w:rFonts w:ascii="Courier New" w:hAnsi="Courier New" w:cs="Courier New"/>
    </w:rPr>
  </w:style>
  <w:style w:type="character" w:customStyle="1" w:styleId="WWCharLFO42LVL3">
    <w:name w:val="WW_CharLFO42LVL3"/>
    <w:rsid w:val="00364375"/>
    <w:rPr>
      <w:rFonts w:ascii="Wingdings" w:hAnsi="Wingdings" w:cs="Wingdings"/>
    </w:rPr>
  </w:style>
  <w:style w:type="character" w:customStyle="1" w:styleId="WWCharLFO42LVL4">
    <w:name w:val="WW_CharLFO42LVL4"/>
    <w:rsid w:val="00364375"/>
    <w:rPr>
      <w:rFonts w:ascii="Symbol" w:hAnsi="Symbol" w:cs="Symbol"/>
    </w:rPr>
  </w:style>
  <w:style w:type="character" w:customStyle="1" w:styleId="WWCharLFO42LVL5">
    <w:name w:val="WW_CharLFO42LVL5"/>
    <w:rsid w:val="00364375"/>
    <w:rPr>
      <w:rFonts w:ascii="Courier New" w:hAnsi="Courier New" w:cs="Courier New"/>
    </w:rPr>
  </w:style>
  <w:style w:type="character" w:customStyle="1" w:styleId="WWCharLFO42LVL6">
    <w:name w:val="WW_CharLFO42LVL6"/>
    <w:rsid w:val="00364375"/>
    <w:rPr>
      <w:rFonts w:ascii="Wingdings" w:hAnsi="Wingdings" w:cs="Wingdings"/>
    </w:rPr>
  </w:style>
  <w:style w:type="character" w:customStyle="1" w:styleId="WWCharLFO42LVL7">
    <w:name w:val="WW_CharLFO42LVL7"/>
    <w:rsid w:val="00364375"/>
    <w:rPr>
      <w:rFonts w:ascii="Symbol" w:hAnsi="Symbol" w:cs="Symbol"/>
    </w:rPr>
  </w:style>
  <w:style w:type="character" w:customStyle="1" w:styleId="WWCharLFO42LVL8">
    <w:name w:val="WW_CharLFO42LVL8"/>
    <w:rsid w:val="00364375"/>
    <w:rPr>
      <w:rFonts w:ascii="Courier New" w:hAnsi="Courier New" w:cs="Courier New"/>
    </w:rPr>
  </w:style>
  <w:style w:type="character" w:customStyle="1" w:styleId="WWCharLFO42LVL9">
    <w:name w:val="WW_CharLFO42LVL9"/>
    <w:rsid w:val="00364375"/>
    <w:rPr>
      <w:rFonts w:ascii="Wingdings" w:hAnsi="Wingdings" w:cs="Wingdings"/>
    </w:rPr>
  </w:style>
  <w:style w:type="character" w:customStyle="1" w:styleId="WWCharLFO43LVL1">
    <w:name w:val="WW_CharLFO43LVL1"/>
    <w:rsid w:val="00364375"/>
    <w:rPr>
      <w:rFonts w:ascii="Times New Roman" w:eastAsia="Times New Roman" w:hAnsi="Times New Roman" w:cs="Times New Roman"/>
    </w:rPr>
  </w:style>
  <w:style w:type="character" w:customStyle="1" w:styleId="WWCharLFO43LVL2">
    <w:name w:val="WW_CharLFO43LVL2"/>
    <w:rsid w:val="00364375"/>
    <w:rPr>
      <w:rFonts w:ascii="Courier New" w:hAnsi="Courier New" w:cs="Courier New"/>
    </w:rPr>
  </w:style>
  <w:style w:type="character" w:customStyle="1" w:styleId="WWCharLFO43LVL3">
    <w:name w:val="WW_CharLFO43LVL3"/>
    <w:rsid w:val="00364375"/>
    <w:rPr>
      <w:rFonts w:ascii="Wingdings" w:hAnsi="Wingdings" w:cs="Wingdings"/>
    </w:rPr>
  </w:style>
  <w:style w:type="character" w:customStyle="1" w:styleId="WWCharLFO43LVL4">
    <w:name w:val="WW_CharLFO43LVL4"/>
    <w:rsid w:val="00364375"/>
    <w:rPr>
      <w:rFonts w:ascii="Symbol" w:hAnsi="Symbol" w:cs="Symbol"/>
    </w:rPr>
  </w:style>
  <w:style w:type="character" w:customStyle="1" w:styleId="WWCharLFO43LVL5">
    <w:name w:val="WW_CharLFO43LVL5"/>
    <w:rsid w:val="00364375"/>
    <w:rPr>
      <w:rFonts w:ascii="Courier New" w:hAnsi="Courier New" w:cs="Courier New"/>
    </w:rPr>
  </w:style>
  <w:style w:type="character" w:customStyle="1" w:styleId="WWCharLFO43LVL6">
    <w:name w:val="WW_CharLFO43LVL6"/>
    <w:rsid w:val="00364375"/>
    <w:rPr>
      <w:rFonts w:ascii="Wingdings" w:hAnsi="Wingdings" w:cs="Wingdings"/>
    </w:rPr>
  </w:style>
  <w:style w:type="character" w:customStyle="1" w:styleId="WWCharLFO43LVL7">
    <w:name w:val="WW_CharLFO43LVL7"/>
    <w:rsid w:val="00364375"/>
    <w:rPr>
      <w:rFonts w:ascii="Symbol" w:hAnsi="Symbol" w:cs="Symbol"/>
    </w:rPr>
  </w:style>
  <w:style w:type="character" w:customStyle="1" w:styleId="WWCharLFO43LVL8">
    <w:name w:val="WW_CharLFO43LVL8"/>
    <w:rsid w:val="00364375"/>
    <w:rPr>
      <w:rFonts w:ascii="Courier New" w:hAnsi="Courier New" w:cs="Courier New"/>
    </w:rPr>
  </w:style>
  <w:style w:type="character" w:customStyle="1" w:styleId="WWCharLFO43LVL9">
    <w:name w:val="WW_CharLFO43LVL9"/>
    <w:rsid w:val="00364375"/>
    <w:rPr>
      <w:rFonts w:ascii="Wingdings" w:hAnsi="Wingdings" w:cs="Wingdings"/>
    </w:rPr>
  </w:style>
  <w:style w:type="character" w:customStyle="1" w:styleId="WWCharLFO44LVL1">
    <w:name w:val="WW_CharLFO44LVL1"/>
    <w:rsid w:val="00364375"/>
    <w:rPr>
      <w:rFonts w:ascii="Wingdings" w:hAnsi="Wingdings" w:cs="Wingdings"/>
    </w:rPr>
  </w:style>
  <w:style w:type="character" w:customStyle="1" w:styleId="WWCharLFO44LVL2">
    <w:name w:val="WW_CharLFO44LVL2"/>
    <w:rsid w:val="00364375"/>
    <w:rPr>
      <w:rFonts w:ascii="Courier New" w:hAnsi="Courier New" w:cs="Courier New"/>
    </w:rPr>
  </w:style>
  <w:style w:type="character" w:customStyle="1" w:styleId="WWCharLFO44LVL3">
    <w:name w:val="WW_CharLFO44LVL3"/>
    <w:rsid w:val="00364375"/>
    <w:rPr>
      <w:rFonts w:ascii="Wingdings" w:hAnsi="Wingdings" w:cs="Wingdings"/>
    </w:rPr>
  </w:style>
  <w:style w:type="character" w:customStyle="1" w:styleId="WWCharLFO44LVL4">
    <w:name w:val="WW_CharLFO44LVL4"/>
    <w:rsid w:val="00364375"/>
    <w:rPr>
      <w:rFonts w:ascii="Symbol" w:hAnsi="Symbol" w:cs="Symbol"/>
    </w:rPr>
  </w:style>
  <w:style w:type="character" w:customStyle="1" w:styleId="WWCharLFO44LVL5">
    <w:name w:val="WW_CharLFO44LVL5"/>
    <w:rsid w:val="00364375"/>
    <w:rPr>
      <w:rFonts w:ascii="Courier New" w:hAnsi="Courier New" w:cs="Courier New"/>
    </w:rPr>
  </w:style>
  <w:style w:type="character" w:customStyle="1" w:styleId="WWCharLFO44LVL6">
    <w:name w:val="WW_CharLFO44LVL6"/>
    <w:rsid w:val="00364375"/>
    <w:rPr>
      <w:rFonts w:ascii="Wingdings" w:hAnsi="Wingdings" w:cs="Wingdings"/>
    </w:rPr>
  </w:style>
  <w:style w:type="character" w:customStyle="1" w:styleId="WWCharLFO44LVL7">
    <w:name w:val="WW_CharLFO44LVL7"/>
    <w:rsid w:val="00364375"/>
    <w:rPr>
      <w:rFonts w:ascii="Symbol" w:hAnsi="Symbol" w:cs="Symbol"/>
    </w:rPr>
  </w:style>
  <w:style w:type="character" w:customStyle="1" w:styleId="WWCharLFO44LVL8">
    <w:name w:val="WW_CharLFO44LVL8"/>
    <w:rsid w:val="00364375"/>
    <w:rPr>
      <w:rFonts w:ascii="Courier New" w:hAnsi="Courier New" w:cs="Courier New"/>
    </w:rPr>
  </w:style>
  <w:style w:type="character" w:customStyle="1" w:styleId="WWCharLFO44LVL9">
    <w:name w:val="WW_CharLFO44LVL9"/>
    <w:rsid w:val="00364375"/>
    <w:rPr>
      <w:rFonts w:ascii="Wingdings" w:hAnsi="Wingdings" w:cs="Wingdings"/>
    </w:rPr>
  </w:style>
  <w:style w:type="character" w:customStyle="1" w:styleId="WWCharLFO45LVL1">
    <w:name w:val="WW_CharLFO45LVL1"/>
    <w:rsid w:val="00364375"/>
    <w:rPr>
      <w:rFonts w:ascii="Times New Roman" w:eastAsia="Times New Roman" w:hAnsi="Times New Roman" w:cs="Times New Roman"/>
    </w:rPr>
  </w:style>
  <w:style w:type="character" w:customStyle="1" w:styleId="WWCharLFO45LVL2">
    <w:name w:val="WW_CharLFO45LVL2"/>
    <w:rsid w:val="00364375"/>
    <w:rPr>
      <w:rFonts w:ascii="Courier New" w:hAnsi="Courier New" w:cs="Courier New"/>
    </w:rPr>
  </w:style>
  <w:style w:type="character" w:customStyle="1" w:styleId="WWCharLFO45LVL3">
    <w:name w:val="WW_CharLFO45LVL3"/>
    <w:rsid w:val="00364375"/>
    <w:rPr>
      <w:rFonts w:ascii="Wingdings" w:hAnsi="Wingdings" w:cs="Wingdings"/>
    </w:rPr>
  </w:style>
  <w:style w:type="character" w:customStyle="1" w:styleId="WWCharLFO45LVL4">
    <w:name w:val="WW_CharLFO45LVL4"/>
    <w:rsid w:val="00364375"/>
    <w:rPr>
      <w:rFonts w:ascii="Symbol" w:hAnsi="Symbol" w:cs="Symbol"/>
    </w:rPr>
  </w:style>
  <w:style w:type="character" w:customStyle="1" w:styleId="WWCharLFO45LVL5">
    <w:name w:val="WW_CharLFO45LVL5"/>
    <w:rsid w:val="00364375"/>
    <w:rPr>
      <w:rFonts w:ascii="Courier New" w:hAnsi="Courier New" w:cs="Courier New"/>
    </w:rPr>
  </w:style>
  <w:style w:type="character" w:customStyle="1" w:styleId="WWCharLFO45LVL6">
    <w:name w:val="WW_CharLFO45LVL6"/>
    <w:rsid w:val="00364375"/>
    <w:rPr>
      <w:rFonts w:ascii="Wingdings" w:hAnsi="Wingdings" w:cs="Wingdings"/>
    </w:rPr>
  </w:style>
  <w:style w:type="character" w:customStyle="1" w:styleId="WWCharLFO45LVL7">
    <w:name w:val="WW_CharLFO45LVL7"/>
    <w:rsid w:val="00364375"/>
    <w:rPr>
      <w:rFonts w:ascii="Symbol" w:hAnsi="Symbol" w:cs="Symbol"/>
    </w:rPr>
  </w:style>
  <w:style w:type="character" w:customStyle="1" w:styleId="WWCharLFO45LVL8">
    <w:name w:val="WW_CharLFO45LVL8"/>
    <w:rsid w:val="00364375"/>
    <w:rPr>
      <w:rFonts w:ascii="Courier New" w:hAnsi="Courier New" w:cs="Courier New"/>
    </w:rPr>
  </w:style>
  <w:style w:type="character" w:customStyle="1" w:styleId="WWCharLFO45LVL9">
    <w:name w:val="WW_CharLFO45LVL9"/>
    <w:rsid w:val="00364375"/>
    <w:rPr>
      <w:rFonts w:ascii="Wingdings" w:hAnsi="Wingdings" w:cs="Wingdings"/>
    </w:rPr>
  </w:style>
  <w:style w:type="character" w:customStyle="1" w:styleId="WWCharLFO46LVL1">
    <w:name w:val="WW_CharLFO46LVL1"/>
    <w:rsid w:val="00364375"/>
    <w:rPr>
      <w:rFonts w:ascii="Wingdings" w:hAnsi="Wingdings" w:cs="Wingdings"/>
    </w:rPr>
  </w:style>
  <w:style w:type="character" w:customStyle="1" w:styleId="WWCharLFO46LVL2">
    <w:name w:val="WW_CharLFO46LVL2"/>
    <w:rsid w:val="00364375"/>
    <w:rPr>
      <w:rFonts w:ascii="Courier New" w:hAnsi="Courier New" w:cs="Courier New"/>
    </w:rPr>
  </w:style>
  <w:style w:type="character" w:customStyle="1" w:styleId="WWCharLFO46LVL3">
    <w:name w:val="WW_CharLFO46LVL3"/>
    <w:rsid w:val="00364375"/>
    <w:rPr>
      <w:rFonts w:ascii="Wingdings" w:hAnsi="Wingdings" w:cs="Wingdings"/>
    </w:rPr>
  </w:style>
  <w:style w:type="character" w:customStyle="1" w:styleId="WWCharLFO46LVL4">
    <w:name w:val="WW_CharLFO46LVL4"/>
    <w:rsid w:val="00364375"/>
    <w:rPr>
      <w:rFonts w:ascii="Symbol" w:hAnsi="Symbol" w:cs="Symbol"/>
    </w:rPr>
  </w:style>
  <w:style w:type="character" w:customStyle="1" w:styleId="WWCharLFO46LVL5">
    <w:name w:val="WW_CharLFO46LVL5"/>
    <w:rsid w:val="00364375"/>
    <w:rPr>
      <w:rFonts w:ascii="Courier New" w:hAnsi="Courier New" w:cs="Courier New"/>
    </w:rPr>
  </w:style>
  <w:style w:type="character" w:customStyle="1" w:styleId="WWCharLFO46LVL6">
    <w:name w:val="WW_CharLFO46LVL6"/>
    <w:rsid w:val="00364375"/>
    <w:rPr>
      <w:rFonts w:ascii="Wingdings" w:hAnsi="Wingdings" w:cs="Wingdings"/>
    </w:rPr>
  </w:style>
  <w:style w:type="character" w:customStyle="1" w:styleId="WWCharLFO46LVL7">
    <w:name w:val="WW_CharLFO46LVL7"/>
    <w:rsid w:val="00364375"/>
    <w:rPr>
      <w:rFonts w:ascii="Symbol" w:hAnsi="Symbol" w:cs="Symbol"/>
    </w:rPr>
  </w:style>
  <w:style w:type="character" w:customStyle="1" w:styleId="WWCharLFO46LVL8">
    <w:name w:val="WW_CharLFO46LVL8"/>
    <w:rsid w:val="00364375"/>
    <w:rPr>
      <w:rFonts w:ascii="Courier New" w:hAnsi="Courier New" w:cs="Courier New"/>
    </w:rPr>
  </w:style>
  <w:style w:type="character" w:customStyle="1" w:styleId="WWCharLFO46LVL9">
    <w:name w:val="WW_CharLFO46LVL9"/>
    <w:rsid w:val="00364375"/>
    <w:rPr>
      <w:rFonts w:ascii="Wingdings" w:hAnsi="Wingdings" w:cs="Wingdings"/>
    </w:rPr>
  </w:style>
  <w:style w:type="character" w:customStyle="1" w:styleId="WWCharLFO47LVL1">
    <w:name w:val="WW_CharLFO47LVL1"/>
    <w:rsid w:val="00364375"/>
    <w:rPr>
      <w:rFonts w:ascii="Times New Roman" w:eastAsia="Times New Roman" w:hAnsi="Times New Roman" w:cs="Times New Roman"/>
    </w:rPr>
  </w:style>
  <w:style w:type="character" w:customStyle="1" w:styleId="WWCharLFO47LVL2">
    <w:name w:val="WW_CharLFO47LVL2"/>
    <w:rsid w:val="00364375"/>
    <w:rPr>
      <w:rFonts w:ascii="Courier New" w:hAnsi="Courier New" w:cs="Courier New"/>
    </w:rPr>
  </w:style>
  <w:style w:type="character" w:customStyle="1" w:styleId="WWCharLFO47LVL3">
    <w:name w:val="WW_CharLFO47LVL3"/>
    <w:rsid w:val="00364375"/>
    <w:rPr>
      <w:rFonts w:ascii="Wingdings" w:hAnsi="Wingdings" w:cs="Wingdings"/>
    </w:rPr>
  </w:style>
  <w:style w:type="character" w:customStyle="1" w:styleId="WWCharLFO47LVL4">
    <w:name w:val="WW_CharLFO47LVL4"/>
    <w:rsid w:val="00364375"/>
    <w:rPr>
      <w:rFonts w:ascii="Symbol" w:hAnsi="Symbol" w:cs="Symbol"/>
    </w:rPr>
  </w:style>
  <w:style w:type="character" w:customStyle="1" w:styleId="WWCharLFO47LVL5">
    <w:name w:val="WW_CharLFO47LVL5"/>
    <w:rsid w:val="00364375"/>
    <w:rPr>
      <w:rFonts w:ascii="Courier New" w:hAnsi="Courier New" w:cs="Courier New"/>
    </w:rPr>
  </w:style>
  <w:style w:type="character" w:customStyle="1" w:styleId="WWCharLFO47LVL6">
    <w:name w:val="WW_CharLFO47LVL6"/>
    <w:rsid w:val="00364375"/>
    <w:rPr>
      <w:rFonts w:ascii="Wingdings" w:hAnsi="Wingdings" w:cs="Wingdings"/>
    </w:rPr>
  </w:style>
  <w:style w:type="character" w:customStyle="1" w:styleId="WWCharLFO47LVL7">
    <w:name w:val="WW_CharLFO47LVL7"/>
    <w:rsid w:val="00364375"/>
    <w:rPr>
      <w:rFonts w:ascii="Symbol" w:hAnsi="Symbol" w:cs="Symbol"/>
    </w:rPr>
  </w:style>
  <w:style w:type="character" w:customStyle="1" w:styleId="WWCharLFO47LVL8">
    <w:name w:val="WW_CharLFO47LVL8"/>
    <w:rsid w:val="00364375"/>
    <w:rPr>
      <w:rFonts w:ascii="Courier New" w:hAnsi="Courier New" w:cs="Courier New"/>
    </w:rPr>
  </w:style>
  <w:style w:type="character" w:customStyle="1" w:styleId="WWCharLFO47LVL9">
    <w:name w:val="WW_CharLFO47LVL9"/>
    <w:rsid w:val="00364375"/>
    <w:rPr>
      <w:rFonts w:ascii="Wingdings" w:hAnsi="Wingdings" w:cs="Wingdings"/>
    </w:rPr>
  </w:style>
  <w:style w:type="character" w:customStyle="1" w:styleId="WWCharLFO48LVL1">
    <w:name w:val="WW_CharLFO48LVL1"/>
    <w:rsid w:val="00364375"/>
    <w:rPr>
      <w:b/>
    </w:rPr>
  </w:style>
  <w:style w:type="character" w:customStyle="1" w:styleId="WWCharLFO49LVL1">
    <w:name w:val="WW_CharLFO49LVL1"/>
    <w:rsid w:val="00364375"/>
    <w:rPr>
      <w:b/>
      <w:i/>
    </w:rPr>
  </w:style>
  <w:style w:type="character" w:customStyle="1" w:styleId="WWCharLFO50LVL1">
    <w:name w:val="WW_CharLFO50LVL1"/>
    <w:rsid w:val="00364375"/>
    <w:rPr>
      <w:rFonts w:cs="Garamond"/>
    </w:rPr>
  </w:style>
  <w:style w:type="character" w:customStyle="1" w:styleId="WWCharLFO51LVL1">
    <w:name w:val="WW_CharLFO51LVL1"/>
    <w:rsid w:val="00364375"/>
    <w:rPr>
      <w:sz w:val="22"/>
      <w:szCs w:val="22"/>
    </w:rPr>
  </w:style>
  <w:style w:type="character" w:customStyle="1" w:styleId="WWCharLFO52LVL1">
    <w:name w:val="WW_CharLFO52LVL1"/>
    <w:rsid w:val="00364375"/>
    <w:rPr>
      <w:b/>
      <w:bCs/>
      <w:i/>
      <w:iCs/>
    </w:rPr>
  </w:style>
  <w:style w:type="character" w:customStyle="1" w:styleId="WWCharLFO52LVL2">
    <w:name w:val="WW_CharLFO52LVL2"/>
    <w:rsid w:val="00364375"/>
    <w:rPr>
      <w:i/>
      <w:iCs/>
    </w:rPr>
  </w:style>
  <w:style w:type="character" w:customStyle="1" w:styleId="WWCharLFO52LVL3">
    <w:name w:val="WW_CharLFO52LVL3"/>
    <w:rsid w:val="00364375"/>
    <w:rPr>
      <w:i/>
      <w:iCs/>
    </w:rPr>
  </w:style>
  <w:style w:type="character" w:customStyle="1" w:styleId="WWCharLFO52LVL4">
    <w:name w:val="WW_CharLFO52LVL4"/>
    <w:rsid w:val="00364375"/>
    <w:rPr>
      <w:i/>
      <w:iCs/>
    </w:rPr>
  </w:style>
  <w:style w:type="character" w:customStyle="1" w:styleId="WWCharLFO52LVL5">
    <w:name w:val="WW_CharLFO52LVL5"/>
    <w:rsid w:val="00364375"/>
    <w:rPr>
      <w:i/>
      <w:iCs/>
    </w:rPr>
  </w:style>
  <w:style w:type="character" w:customStyle="1" w:styleId="WWCharLFO52LVL6">
    <w:name w:val="WW_CharLFO52LVL6"/>
    <w:rsid w:val="00364375"/>
    <w:rPr>
      <w:i/>
      <w:iCs/>
    </w:rPr>
  </w:style>
  <w:style w:type="character" w:customStyle="1" w:styleId="WWCharLFO52LVL7">
    <w:name w:val="WW_CharLFO52LVL7"/>
    <w:rsid w:val="00364375"/>
    <w:rPr>
      <w:i/>
      <w:iCs/>
    </w:rPr>
  </w:style>
  <w:style w:type="character" w:customStyle="1" w:styleId="WWCharLFO52LVL8">
    <w:name w:val="WW_CharLFO52LVL8"/>
    <w:rsid w:val="00364375"/>
    <w:rPr>
      <w:i/>
      <w:iCs/>
    </w:rPr>
  </w:style>
  <w:style w:type="character" w:customStyle="1" w:styleId="WWCharLFO52LVL9">
    <w:name w:val="WW_CharLFO52LVL9"/>
    <w:rsid w:val="00364375"/>
    <w:rPr>
      <w:i/>
      <w:iCs/>
    </w:rPr>
  </w:style>
  <w:style w:type="character" w:customStyle="1" w:styleId="WWCharLFO53LVL1">
    <w:name w:val="WW_CharLFO53LVL1"/>
    <w:rsid w:val="00364375"/>
    <w:rPr>
      <w:rFonts w:ascii="Symbol" w:hAnsi="Symbol" w:cs="Symbol"/>
    </w:rPr>
  </w:style>
  <w:style w:type="character" w:customStyle="1" w:styleId="WWCharLFO53LVL2">
    <w:name w:val="WW_CharLFO53LVL2"/>
    <w:rsid w:val="00364375"/>
    <w:rPr>
      <w:rFonts w:ascii="Symbol" w:hAnsi="Symbol" w:cs="Symbol"/>
    </w:rPr>
  </w:style>
  <w:style w:type="character" w:customStyle="1" w:styleId="WWCharLFO53LVL3">
    <w:name w:val="WW_CharLFO53LVL3"/>
    <w:rsid w:val="00364375"/>
    <w:rPr>
      <w:rFonts w:ascii="Symbol" w:hAnsi="Symbol" w:cs="Symbol"/>
    </w:rPr>
  </w:style>
  <w:style w:type="character" w:customStyle="1" w:styleId="WWCharLFO53LVL4">
    <w:name w:val="WW_CharLFO53LVL4"/>
    <w:rsid w:val="00364375"/>
    <w:rPr>
      <w:rFonts w:ascii="Symbol" w:hAnsi="Symbol" w:cs="Symbol"/>
    </w:rPr>
  </w:style>
  <w:style w:type="character" w:customStyle="1" w:styleId="WWCharLFO53LVL5">
    <w:name w:val="WW_CharLFO53LVL5"/>
    <w:rsid w:val="00364375"/>
    <w:rPr>
      <w:rFonts w:ascii="Symbol" w:hAnsi="Symbol" w:cs="Symbol"/>
    </w:rPr>
  </w:style>
  <w:style w:type="character" w:customStyle="1" w:styleId="WWCharLFO53LVL6">
    <w:name w:val="WW_CharLFO53LVL6"/>
    <w:rsid w:val="00364375"/>
    <w:rPr>
      <w:rFonts w:ascii="Symbol" w:hAnsi="Symbol" w:cs="Symbol"/>
    </w:rPr>
  </w:style>
  <w:style w:type="character" w:customStyle="1" w:styleId="WWCharLFO53LVL7">
    <w:name w:val="WW_CharLFO53LVL7"/>
    <w:rsid w:val="00364375"/>
    <w:rPr>
      <w:rFonts w:ascii="Symbol" w:hAnsi="Symbol" w:cs="Symbol"/>
    </w:rPr>
  </w:style>
  <w:style w:type="character" w:customStyle="1" w:styleId="WWCharLFO53LVL8">
    <w:name w:val="WW_CharLFO53LVL8"/>
    <w:rsid w:val="00364375"/>
    <w:rPr>
      <w:rFonts w:ascii="Symbol" w:hAnsi="Symbol" w:cs="Symbol"/>
    </w:rPr>
  </w:style>
  <w:style w:type="character" w:customStyle="1" w:styleId="WWCharLFO53LVL9">
    <w:name w:val="WW_CharLFO53LVL9"/>
    <w:rsid w:val="00364375"/>
    <w:rPr>
      <w:rFonts w:ascii="Symbol" w:hAnsi="Symbol" w:cs="Symbol"/>
    </w:rPr>
  </w:style>
  <w:style w:type="character" w:customStyle="1" w:styleId="ad">
    <w:name w:val="Символ нумерации"/>
    <w:rsid w:val="00364375"/>
  </w:style>
  <w:style w:type="character" w:customStyle="1" w:styleId="ae">
    <w:name w:val="Маркеры списка"/>
    <w:rsid w:val="00364375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64375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0">
    <w:name w:val="Body Text"/>
    <w:basedOn w:val="13"/>
    <w:link w:val="2"/>
    <w:rsid w:val="00364375"/>
    <w:pPr>
      <w:widowControl/>
      <w:suppressAutoHyphens w:val="0"/>
      <w:spacing w:after="120" w:line="100" w:lineRule="atLeast"/>
      <w:textAlignment w:val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Знак2"/>
    <w:basedOn w:val="a0"/>
    <w:link w:val="af0"/>
    <w:rsid w:val="0036437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1">
    <w:name w:val="List"/>
    <w:basedOn w:val="af0"/>
    <w:rsid w:val="00364375"/>
    <w:pPr>
      <w:suppressAutoHyphens/>
    </w:pPr>
    <w:rPr>
      <w:rFonts w:cs="Mangal"/>
    </w:rPr>
  </w:style>
  <w:style w:type="paragraph" w:customStyle="1" w:styleId="14">
    <w:name w:val="Название1"/>
    <w:basedOn w:val="a"/>
    <w:next w:val="af2"/>
    <w:rsid w:val="00364375"/>
    <w:pPr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15">
    <w:name w:val="Указатель1"/>
    <w:basedOn w:val="a"/>
    <w:rsid w:val="00364375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8"/>
      <w:szCs w:val="24"/>
      <w:lang w:eastAsia="ar-SA"/>
    </w:rPr>
  </w:style>
  <w:style w:type="paragraph" w:customStyle="1" w:styleId="13">
    <w:name w:val="Обычный1"/>
    <w:rsid w:val="00364375"/>
    <w:pPr>
      <w:widowControl w:val="0"/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16">
    <w:name w:val="Название объекта1"/>
    <w:basedOn w:val="a"/>
    <w:rsid w:val="00364375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styleId="af3">
    <w:name w:val="header"/>
    <w:basedOn w:val="a"/>
    <w:link w:val="17"/>
    <w:rsid w:val="00364375"/>
    <w:pPr>
      <w:suppressLineNumbers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17">
    <w:name w:val="Верхний колонтитул Знак1"/>
    <w:basedOn w:val="a0"/>
    <w:link w:val="af3"/>
    <w:rsid w:val="003643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2">
    <w:name w:val="Subtitle"/>
    <w:basedOn w:val="af"/>
    <w:next w:val="af0"/>
    <w:link w:val="af4"/>
    <w:qFormat/>
    <w:rsid w:val="0036437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364375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af5">
    <w:name w:val="List Paragraph"/>
    <w:basedOn w:val="a"/>
    <w:qFormat/>
    <w:rsid w:val="00364375"/>
    <w:pPr>
      <w:suppressAutoHyphens/>
      <w:ind w:left="72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f6">
    <w:name w:val="footer"/>
    <w:basedOn w:val="a"/>
    <w:link w:val="18"/>
    <w:rsid w:val="00364375"/>
    <w:pPr>
      <w:suppressLineNumbers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link w:val="af6"/>
    <w:rsid w:val="003643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Normal (Web)"/>
    <w:basedOn w:val="a"/>
    <w:rsid w:val="00364375"/>
    <w:pPr>
      <w:suppressAutoHyphens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Balloon Text"/>
    <w:basedOn w:val="a"/>
    <w:link w:val="19"/>
    <w:rsid w:val="00364375"/>
    <w:pPr>
      <w:suppressAutoHyphens/>
      <w:spacing w:after="0" w:line="100" w:lineRule="atLeast"/>
      <w:textAlignment w:val="baseline"/>
    </w:pPr>
    <w:rPr>
      <w:rFonts w:ascii="Arial" w:eastAsia="Times New Roman" w:hAnsi="Arial" w:cs="Calibri"/>
      <w:kern w:val="1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8"/>
    <w:rsid w:val="00364375"/>
    <w:rPr>
      <w:rFonts w:ascii="Arial" w:eastAsia="Times New Roman" w:hAnsi="Arial" w:cs="Calibri"/>
      <w:kern w:val="1"/>
      <w:sz w:val="16"/>
      <w:szCs w:val="16"/>
      <w:lang w:eastAsia="ar-SA"/>
    </w:rPr>
  </w:style>
  <w:style w:type="paragraph" w:customStyle="1" w:styleId="1a">
    <w:name w:val="Абзац списка1"/>
    <w:basedOn w:val="a"/>
    <w:rsid w:val="00364375"/>
    <w:pPr>
      <w:suppressAutoHyphens/>
      <w:ind w:left="720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364375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b">
    <w:name w:val="Текст примечания1"/>
    <w:basedOn w:val="13"/>
    <w:rsid w:val="00364375"/>
    <w:pPr>
      <w:spacing w:line="100" w:lineRule="atLeast"/>
    </w:pPr>
    <w:rPr>
      <w:sz w:val="20"/>
      <w:szCs w:val="20"/>
    </w:rPr>
  </w:style>
  <w:style w:type="paragraph" w:styleId="af9">
    <w:name w:val="annotation text"/>
    <w:basedOn w:val="a"/>
    <w:link w:val="1c"/>
    <w:uiPriority w:val="99"/>
    <w:semiHidden/>
    <w:unhideWhenUsed/>
    <w:rsid w:val="00364375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9"/>
    <w:uiPriority w:val="99"/>
    <w:semiHidden/>
    <w:rsid w:val="00364375"/>
    <w:rPr>
      <w:sz w:val="20"/>
      <w:szCs w:val="20"/>
    </w:rPr>
  </w:style>
  <w:style w:type="paragraph" w:styleId="afa">
    <w:name w:val="annotation subject"/>
    <w:basedOn w:val="1b"/>
    <w:next w:val="1b"/>
    <w:link w:val="1d"/>
    <w:rsid w:val="00364375"/>
    <w:rPr>
      <w:b/>
      <w:bCs/>
    </w:rPr>
  </w:style>
  <w:style w:type="character" w:customStyle="1" w:styleId="1d">
    <w:name w:val="Тема примечания Знак1"/>
    <w:basedOn w:val="1c"/>
    <w:link w:val="afa"/>
    <w:rsid w:val="00364375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afb">
    <w:name w:val="No Spacing"/>
    <w:qFormat/>
    <w:rsid w:val="00364375"/>
    <w:pPr>
      <w:widowControl w:val="0"/>
      <w:suppressAutoHyphens/>
      <w:spacing w:after="0" w:line="100" w:lineRule="atLeast"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fc">
    <w:name w:val="Содержимое таблицы"/>
    <w:basedOn w:val="a"/>
    <w:rsid w:val="00364375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fd">
    <w:name w:val="Заголовок таблицы"/>
    <w:basedOn w:val="afc"/>
    <w:rsid w:val="0036437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375"/>
  </w:style>
  <w:style w:type="character" w:customStyle="1" w:styleId="WW8Num1z0">
    <w:name w:val="WW8Num1z0"/>
    <w:rsid w:val="00364375"/>
    <w:rPr>
      <w:rFonts w:ascii="Symbol" w:hAnsi="Symbol" w:cs="Symbol"/>
      <w:spacing w:val="-1"/>
      <w:sz w:val="28"/>
      <w:szCs w:val="28"/>
    </w:rPr>
  </w:style>
  <w:style w:type="character" w:customStyle="1" w:styleId="WW8Num1z1">
    <w:name w:val="WW8Num1z1"/>
    <w:rsid w:val="00364375"/>
    <w:rPr>
      <w:rFonts w:ascii="Courier New" w:hAnsi="Courier New" w:cs="Courier New"/>
    </w:rPr>
  </w:style>
  <w:style w:type="character" w:customStyle="1" w:styleId="WW8Num1z3">
    <w:name w:val="WW8Num1z3"/>
    <w:rsid w:val="00364375"/>
    <w:rPr>
      <w:rFonts w:ascii="Symbol" w:hAnsi="Symbol" w:cs="Symbol"/>
    </w:rPr>
  </w:style>
  <w:style w:type="character" w:customStyle="1" w:styleId="WW8Num2z0">
    <w:name w:val="WW8Num2z0"/>
    <w:rsid w:val="00364375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364375"/>
    <w:rPr>
      <w:rFonts w:ascii="Courier New" w:hAnsi="Courier New" w:cs="Courier New"/>
    </w:rPr>
  </w:style>
  <w:style w:type="character" w:customStyle="1" w:styleId="WW8Num2z3">
    <w:name w:val="WW8Num2z3"/>
    <w:rsid w:val="00364375"/>
    <w:rPr>
      <w:rFonts w:ascii="Symbol" w:hAnsi="Symbol" w:cs="Symbol"/>
    </w:rPr>
  </w:style>
  <w:style w:type="character" w:customStyle="1" w:styleId="WW8Num3z0">
    <w:name w:val="WW8Num3z0"/>
    <w:rsid w:val="00364375"/>
    <w:rPr>
      <w:rFonts w:cs="Garamond"/>
    </w:rPr>
  </w:style>
  <w:style w:type="character" w:customStyle="1" w:styleId="WW8Num3z1">
    <w:name w:val="WW8Num3z1"/>
    <w:rsid w:val="00364375"/>
  </w:style>
  <w:style w:type="character" w:customStyle="1" w:styleId="WW8Num3z2">
    <w:name w:val="WW8Num3z2"/>
    <w:rsid w:val="00364375"/>
  </w:style>
  <w:style w:type="character" w:customStyle="1" w:styleId="WW8Num3z3">
    <w:name w:val="WW8Num3z3"/>
    <w:rsid w:val="00364375"/>
  </w:style>
  <w:style w:type="character" w:customStyle="1" w:styleId="WW8Num3z4">
    <w:name w:val="WW8Num3z4"/>
    <w:rsid w:val="00364375"/>
  </w:style>
  <w:style w:type="character" w:customStyle="1" w:styleId="WW8Num3z5">
    <w:name w:val="WW8Num3z5"/>
    <w:rsid w:val="00364375"/>
  </w:style>
  <w:style w:type="character" w:customStyle="1" w:styleId="WW8Num3z6">
    <w:name w:val="WW8Num3z6"/>
    <w:rsid w:val="00364375"/>
  </w:style>
  <w:style w:type="character" w:customStyle="1" w:styleId="WW8Num3z7">
    <w:name w:val="WW8Num3z7"/>
    <w:rsid w:val="00364375"/>
  </w:style>
  <w:style w:type="character" w:customStyle="1" w:styleId="WW8Num3z8">
    <w:name w:val="WW8Num3z8"/>
    <w:rsid w:val="00364375"/>
  </w:style>
  <w:style w:type="character" w:customStyle="1" w:styleId="WW8Num4z0">
    <w:name w:val="WW8Num4z0"/>
    <w:rsid w:val="00364375"/>
    <w:rPr>
      <w:rFonts w:cs="Times New Roman"/>
      <w:sz w:val="22"/>
      <w:szCs w:val="22"/>
    </w:rPr>
  </w:style>
  <w:style w:type="character" w:customStyle="1" w:styleId="WW8Num5z0">
    <w:name w:val="WW8Num5z0"/>
    <w:rsid w:val="00364375"/>
    <w:rPr>
      <w:rFonts w:ascii="Times New Roman" w:eastAsia="Times New Roman" w:hAnsi="Times New Roman" w:cs="Times New Roman"/>
      <w:b/>
      <w:bCs/>
      <w:i/>
      <w:iCs/>
      <w:kern w:val="1"/>
      <w:sz w:val="24"/>
      <w:szCs w:val="24"/>
    </w:rPr>
  </w:style>
  <w:style w:type="character" w:customStyle="1" w:styleId="WW8Num5z1">
    <w:name w:val="WW8Num5z1"/>
    <w:rsid w:val="00364375"/>
    <w:rPr>
      <w:rFonts w:cs="Times New Roman"/>
      <w:i/>
      <w:iCs/>
    </w:rPr>
  </w:style>
  <w:style w:type="character" w:customStyle="1" w:styleId="WW8Num5z2">
    <w:name w:val="WW8Num5z2"/>
    <w:rsid w:val="00364375"/>
  </w:style>
  <w:style w:type="character" w:customStyle="1" w:styleId="WW8Num5z3">
    <w:name w:val="WW8Num5z3"/>
    <w:rsid w:val="00364375"/>
  </w:style>
  <w:style w:type="character" w:customStyle="1" w:styleId="WW8Num5z4">
    <w:name w:val="WW8Num5z4"/>
    <w:rsid w:val="00364375"/>
  </w:style>
  <w:style w:type="character" w:customStyle="1" w:styleId="WW8Num5z5">
    <w:name w:val="WW8Num5z5"/>
    <w:rsid w:val="00364375"/>
  </w:style>
  <w:style w:type="character" w:customStyle="1" w:styleId="WW8Num5z6">
    <w:name w:val="WW8Num5z6"/>
    <w:rsid w:val="00364375"/>
  </w:style>
  <w:style w:type="character" w:customStyle="1" w:styleId="WW8Num5z7">
    <w:name w:val="WW8Num5z7"/>
    <w:rsid w:val="00364375"/>
  </w:style>
  <w:style w:type="character" w:customStyle="1" w:styleId="WW8Num5z8">
    <w:name w:val="WW8Num5z8"/>
    <w:rsid w:val="00364375"/>
  </w:style>
  <w:style w:type="character" w:customStyle="1" w:styleId="WW8Num6z0">
    <w:name w:val="WW8Num6z0"/>
    <w:rsid w:val="00364375"/>
    <w:rPr>
      <w:rFonts w:ascii="Symbol" w:hAnsi="Symbol" w:cs="Symbol"/>
    </w:rPr>
  </w:style>
  <w:style w:type="character" w:customStyle="1" w:styleId="WW8Num7z0">
    <w:name w:val="WW8Num7z0"/>
    <w:rsid w:val="00364375"/>
    <w:rPr>
      <w:rFonts w:ascii="Times New Roman" w:eastAsia="Times New Roman" w:hAnsi="Times New Roman" w:cs="Times New Roman"/>
      <w:b/>
      <w:i/>
      <w:kern w:val="1"/>
      <w:sz w:val="24"/>
      <w:szCs w:val="24"/>
    </w:rPr>
  </w:style>
  <w:style w:type="character" w:customStyle="1" w:styleId="WW8Num8z0">
    <w:name w:val="WW8Num8z0"/>
    <w:rsid w:val="00364375"/>
    <w:rPr>
      <w:rFonts w:cs="Times New Roman"/>
    </w:rPr>
  </w:style>
  <w:style w:type="character" w:customStyle="1" w:styleId="WW8Num9z0">
    <w:name w:val="WW8Num9z0"/>
    <w:rsid w:val="00364375"/>
  </w:style>
  <w:style w:type="character" w:customStyle="1" w:styleId="WW8Num9z1">
    <w:name w:val="WW8Num9z1"/>
    <w:rsid w:val="00364375"/>
  </w:style>
  <w:style w:type="character" w:customStyle="1" w:styleId="WW8Num9z2">
    <w:name w:val="WW8Num9z2"/>
    <w:rsid w:val="00364375"/>
  </w:style>
  <w:style w:type="character" w:customStyle="1" w:styleId="WW8Num9z3">
    <w:name w:val="WW8Num9z3"/>
    <w:rsid w:val="00364375"/>
  </w:style>
  <w:style w:type="character" w:customStyle="1" w:styleId="WW8Num9z4">
    <w:name w:val="WW8Num9z4"/>
    <w:rsid w:val="00364375"/>
  </w:style>
  <w:style w:type="character" w:customStyle="1" w:styleId="WW8Num9z5">
    <w:name w:val="WW8Num9z5"/>
    <w:rsid w:val="00364375"/>
  </w:style>
  <w:style w:type="character" w:customStyle="1" w:styleId="WW8Num9z6">
    <w:name w:val="WW8Num9z6"/>
    <w:rsid w:val="00364375"/>
  </w:style>
  <w:style w:type="character" w:customStyle="1" w:styleId="WW8Num9z7">
    <w:name w:val="WW8Num9z7"/>
    <w:rsid w:val="00364375"/>
  </w:style>
  <w:style w:type="character" w:customStyle="1" w:styleId="WW8Num9z8">
    <w:name w:val="WW8Num9z8"/>
    <w:rsid w:val="00364375"/>
  </w:style>
  <w:style w:type="character" w:customStyle="1" w:styleId="WW8Num4z1">
    <w:name w:val="WW8Num4z1"/>
    <w:rsid w:val="00364375"/>
  </w:style>
  <w:style w:type="character" w:customStyle="1" w:styleId="WW8Num4z2">
    <w:name w:val="WW8Num4z2"/>
    <w:rsid w:val="00364375"/>
  </w:style>
  <w:style w:type="character" w:customStyle="1" w:styleId="WW8Num4z3">
    <w:name w:val="WW8Num4z3"/>
    <w:rsid w:val="00364375"/>
  </w:style>
  <w:style w:type="character" w:customStyle="1" w:styleId="WW8Num4z4">
    <w:name w:val="WW8Num4z4"/>
    <w:rsid w:val="00364375"/>
  </w:style>
  <w:style w:type="character" w:customStyle="1" w:styleId="WW8Num4z5">
    <w:name w:val="WW8Num4z5"/>
    <w:rsid w:val="00364375"/>
  </w:style>
  <w:style w:type="character" w:customStyle="1" w:styleId="WW8Num4z6">
    <w:name w:val="WW8Num4z6"/>
    <w:rsid w:val="00364375"/>
  </w:style>
  <w:style w:type="character" w:customStyle="1" w:styleId="WW8Num4z7">
    <w:name w:val="WW8Num4z7"/>
    <w:rsid w:val="00364375"/>
  </w:style>
  <w:style w:type="character" w:customStyle="1" w:styleId="WW8Num4z8">
    <w:name w:val="WW8Num4z8"/>
    <w:rsid w:val="00364375"/>
  </w:style>
  <w:style w:type="character" w:customStyle="1" w:styleId="WW8Num7z1">
    <w:name w:val="WW8Num7z1"/>
    <w:rsid w:val="00364375"/>
  </w:style>
  <w:style w:type="character" w:customStyle="1" w:styleId="WW8Num7z2">
    <w:name w:val="WW8Num7z2"/>
    <w:rsid w:val="00364375"/>
  </w:style>
  <w:style w:type="character" w:customStyle="1" w:styleId="WW8Num7z3">
    <w:name w:val="WW8Num7z3"/>
    <w:rsid w:val="00364375"/>
  </w:style>
  <w:style w:type="character" w:customStyle="1" w:styleId="WW8Num7z4">
    <w:name w:val="WW8Num7z4"/>
    <w:rsid w:val="00364375"/>
  </w:style>
  <w:style w:type="character" w:customStyle="1" w:styleId="WW8Num7z5">
    <w:name w:val="WW8Num7z5"/>
    <w:rsid w:val="00364375"/>
  </w:style>
  <w:style w:type="character" w:customStyle="1" w:styleId="WW8Num7z6">
    <w:name w:val="WW8Num7z6"/>
    <w:rsid w:val="00364375"/>
  </w:style>
  <w:style w:type="character" w:customStyle="1" w:styleId="WW8Num7z7">
    <w:name w:val="WW8Num7z7"/>
    <w:rsid w:val="00364375"/>
  </w:style>
  <w:style w:type="character" w:customStyle="1" w:styleId="WW8Num7z8">
    <w:name w:val="WW8Num7z8"/>
    <w:rsid w:val="00364375"/>
  </w:style>
  <w:style w:type="character" w:customStyle="1" w:styleId="WW8Num8z1">
    <w:name w:val="WW8Num8z1"/>
    <w:rsid w:val="00364375"/>
  </w:style>
  <w:style w:type="character" w:customStyle="1" w:styleId="WW8Num8z2">
    <w:name w:val="WW8Num8z2"/>
    <w:rsid w:val="00364375"/>
  </w:style>
  <w:style w:type="character" w:customStyle="1" w:styleId="WW8Num8z3">
    <w:name w:val="WW8Num8z3"/>
    <w:rsid w:val="00364375"/>
  </w:style>
  <w:style w:type="character" w:customStyle="1" w:styleId="WW8Num8z4">
    <w:name w:val="WW8Num8z4"/>
    <w:rsid w:val="00364375"/>
  </w:style>
  <w:style w:type="character" w:customStyle="1" w:styleId="WW8Num8z5">
    <w:name w:val="WW8Num8z5"/>
    <w:rsid w:val="00364375"/>
  </w:style>
  <w:style w:type="character" w:customStyle="1" w:styleId="WW8Num8z6">
    <w:name w:val="WW8Num8z6"/>
    <w:rsid w:val="00364375"/>
  </w:style>
  <w:style w:type="character" w:customStyle="1" w:styleId="WW8Num8z7">
    <w:name w:val="WW8Num8z7"/>
    <w:rsid w:val="00364375"/>
  </w:style>
  <w:style w:type="character" w:customStyle="1" w:styleId="WW8Num8z8">
    <w:name w:val="WW8Num8z8"/>
    <w:rsid w:val="00364375"/>
  </w:style>
  <w:style w:type="character" w:customStyle="1" w:styleId="WW8Num10z0">
    <w:name w:val="WW8Num10z0"/>
    <w:rsid w:val="00364375"/>
  </w:style>
  <w:style w:type="character" w:customStyle="1" w:styleId="WW8Num10z1">
    <w:name w:val="WW8Num10z1"/>
    <w:rsid w:val="00364375"/>
  </w:style>
  <w:style w:type="character" w:customStyle="1" w:styleId="WW8Num10z2">
    <w:name w:val="WW8Num10z2"/>
    <w:rsid w:val="00364375"/>
  </w:style>
  <w:style w:type="character" w:customStyle="1" w:styleId="WW8Num10z3">
    <w:name w:val="WW8Num10z3"/>
    <w:rsid w:val="00364375"/>
  </w:style>
  <w:style w:type="character" w:customStyle="1" w:styleId="WW8Num10z4">
    <w:name w:val="WW8Num10z4"/>
    <w:rsid w:val="00364375"/>
  </w:style>
  <w:style w:type="character" w:customStyle="1" w:styleId="WW8Num10z5">
    <w:name w:val="WW8Num10z5"/>
    <w:rsid w:val="00364375"/>
  </w:style>
  <w:style w:type="character" w:customStyle="1" w:styleId="WW8Num10z6">
    <w:name w:val="WW8Num10z6"/>
    <w:rsid w:val="00364375"/>
  </w:style>
  <w:style w:type="character" w:customStyle="1" w:styleId="WW8Num10z7">
    <w:name w:val="WW8Num10z7"/>
    <w:rsid w:val="00364375"/>
  </w:style>
  <w:style w:type="character" w:customStyle="1" w:styleId="WW8Num10z8">
    <w:name w:val="WW8Num10z8"/>
    <w:rsid w:val="00364375"/>
  </w:style>
  <w:style w:type="character" w:customStyle="1" w:styleId="WW8Num11z0">
    <w:name w:val="WW8Num11z0"/>
    <w:rsid w:val="00364375"/>
    <w:rPr>
      <w:rFonts w:ascii="Symbol" w:hAnsi="Symbol" w:cs="OpenSymbol"/>
    </w:rPr>
  </w:style>
  <w:style w:type="character" w:customStyle="1" w:styleId="WW8Num12z0">
    <w:name w:val="WW8Num12z0"/>
    <w:rsid w:val="00364375"/>
    <w:rPr>
      <w:rFonts w:ascii="Symbol" w:hAnsi="Symbol" w:cs="OpenSymbol"/>
    </w:rPr>
  </w:style>
  <w:style w:type="character" w:customStyle="1" w:styleId="WW8Num13z0">
    <w:name w:val="WW8Num13z0"/>
    <w:rsid w:val="00364375"/>
    <w:rPr>
      <w:rFonts w:ascii="Symbol" w:hAnsi="Symbol" w:cs="OpenSymbol"/>
    </w:rPr>
  </w:style>
  <w:style w:type="character" w:customStyle="1" w:styleId="WW8Num14z0">
    <w:name w:val="WW8Num14z0"/>
    <w:rsid w:val="00364375"/>
  </w:style>
  <w:style w:type="character" w:customStyle="1" w:styleId="WW8Num14z1">
    <w:name w:val="WW8Num14z1"/>
    <w:rsid w:val="00364375"/>
  </w:style>
  <w:style w:type="character" w:customStyle="1" w:styleId="WW8Num14z2">
    <w:name w:val="WW8Num14z2"/>
    <w:rsid w:val="00364375"/>
  </w:style>
  <w:style w:type="character" w:customStyle="1" w:styleId="WW8Num14z3">
    <w:name w:val="WW8Num14z3"/>
    <w:rsid w:val="00364375"/>
  </w:style>
  <w:style w:type="character" w:customStyle="1" w:styleId="WW8Num14z4">
    <w:name w:val="WW8Num14z4"/>
    <w:rsid w:val="00364375"/>
  </w:style>
  <w:style w:type="character" w:customStyle="1" w:styleId="WW8Num14z5">
    <w:name w:val="WW8Num14z5"/>
    <w:rsid w:val="00364375"/>
  </w:style>
  <w:style w:type="character" w:customStyle="1" w:styleId="WW8Num14z6">
    <w:name w:val="WW8Num14z6"/>
    <w:rsid w:val="00364375"/>
  </w:style>
  <w:style w:type="character" w:customStyle="1" w:styleId="WW8Num14z7">
    <w:name w:val="WW8Num14z7"/>
    <w:rsid w:val="00364375"/>
  </w:style>
  <w:style w:type="character" w:customStyle="1" w:styleId="WW8Num14z8">
    <w:name w:val="WW8Num14z8"/>
    <w:rsid w:val="00364375"/>
  </w:style>
  <w:style w:type="character" w:customStyle="1" w:styleId="10">
    <w:name w:val="Основной шрифт абзаца1"/>
    <w:rsid w:val="00364375"/>
  </w:style>
  <w:style w:type="character" w:customStyle="1" w:styleId="a3">
    <w:name w:val="Верхний колонтитул Знак"/>
    <w:basedOn w:val="10"/>
    <w:rsid w:val="00364375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Emphasis"/>
    <w:basedOn w:val="10"/>
    <w:qFormat/>
    <w:rsid w:val="00364375"/>
    <w:rPr>
      <w:i/>
      <w:iCs/>
    </w:rPr>
  </w:style>
  <w:style w:type="character" w:customStyle="1" w:styleId="a5">
    <w:name w:val="Название Знак"/>
    <w:basedOn w:val="10"/>
    <w:rsid w:val="00364375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10"/>
    <w:rsid w:val="00364375"/>
    <w:rPr>
      <w:rFonts w:ascii="Times New Roman" w:hAnsi="Times New Roman" w:cs="Times New Roman"/>
      <w:b/>
      <w:i/>
      <w:color w:val="000080"/>
      <w:u w:val="single"/>
    </w:rPr>
  </w:style>
  <w:style w:type="character" w:styleId="a7">
    <w:name w:val="Strong"/>
    <w:basedOn w:val="10"/>
    <w:qFormat/>
    <w:rsid w:val="00364375"/>
    <w:rPr>
      <w:b/>
      <w:bCs/>
    </w:rPr>
  </w:style>
  <w:style w:type="character" w:customStyle="1" w:styleId="a8">
    <w:name w:val="Основной текст Знак"/>
    <w:basedOn w:val="10"/>
    <w:rsid w:val="0036437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10"/>
    <w:rsid w:val="0036437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0"/>
    <w:rsid w:val="00364375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10"/>
    <w:rsid w:val="00364375"/>
  </w:style>
  <w:style w:type="character" w:customStyle="1" w:styleId="ListLabel1">
    <w:name w:val="ListLabel 1"/>
    <w:rsid w:val="00364375"/>
    <w:rPr>
      <w:rFonts w:cs="Courier New"/>
    </w:rPr>
  </w:style>
  <w:style w:type="character" w:customStyle="1" w:styleId="ListLabel2">
    <w:name w:val="ListLabel 2"/>
    <w:rsid w:val="00364375"/>
    <w:rPr>
      <w:sz w:val="20"/>
    </w:rPr>
  </w:style>
  <w:style w:type="character" w:customStyle="1" w:styleId="ListLabel3">
    <w:name w:val="ListLabel 3"/>
    <w:rsid w:val="00364375"/>
    <w:rPr>
      <w:rFonts w:cs="F"/>
    </w:rPr>
  </w:style>
  <w:style w:type="character" w:customStyle="1" w:styleId="ListLabel4">
    <w:name w:val="ListLabel 4"/>
    <w:rsid w:val="00364375"/>
    <w:rPr>
      <w:sz w:val="20"/>
      <w:szCs w:val="20"/>
    </w:rPr>
  </w:style>
  <w:style w:type="character" w:customStyle="1" w:styleId="ListLabel5">
    <w:name w:val="ListLabel 5"/>
    <w:rsid w:val="00364375"/>
    <w:rPr>
      <w:color w:val="00000A"/>
    </w:rPr>
  </w:style>
  <w:style w:type="character" w:customStyle="1" w:styleId="ListLabel6">
    <w:name w:val="ListLabel 6"/>
    <w:rsid w:val="00364375"/>
    <w:rPr>
      <w:rFonts w:eastAsia="Times New Roman" w:cs="Times New Roman"/>
    </w:rPr>
  </w:style>
  <w:style w:type="character" w:customStyle="1" w:styleId="ListLabel7">
    <w:name w:val="ListLabel 7"/>
    <w:rsid w:val="00364375"/>
    <w:rPr>
      <w:b/>
    </w:rPr>
  </w:style>
  <w:style w:type="character" w:customStyle="1" w:styleId="11">
    <w:name w:val="Знак примечания1"/>
    <w:basedOn w:val="10"/>
    <w:rsid w:val="00364375"/>
    <w:rPr>
      <w:sz w:val="16"/>
      <w:szCs w:val="16"/>
    </w:rPr>
  </w:style>
  <w:style w:type="character" w:customStyle="1" w:styleId="ab">
    <w:name w:val="Текст примечания Знак"/>
    <w:basedOn w:val="10"/>
    <w:rsid w:val="00364375"/>
    <w:rPr>
      <w:sz w:val="20"/>
      <w:szCs w:val="20"/>
    </w:rPr>
  </w:style>
  <w:style w:type="character" w:customStyle="1" w:styleId="ac">
    <w:name w:val="Тема примечания Знак"/>
    <w:basedOn w:val="ab"/>
    <w:rsid w:val="00364375"/>
    <w:rPr>
      <w:b/>
      <w:bCs/>
      <w:sz w:val="20"/>
      <w:szCs w:val="20"/>
    </w:rPr>
  </w:style>
  <w:style w:type="character" w:customStyle="1" w:styleId="12">
    <w:name w:val="Основной текст Знак1"/>
    <w:basedOn w:val="10"/>
    <w:rsid w:val="00364375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WWCharLFO1LVL1">
    <w:name w:val="WW_CharLFO1LVL1"/>
    <w:rsid w:val="00364375"/>
    <w:rPr>
      <w:rFonts w:ascii="Wingdings" w:hAnsi="Wingdings" w:cs="Wingdings"/>
    </w:rPr>
  </w:style>
  <w:style w:type="character" w:customStyle="1" w:styleId="WWCharLFO1LVL2">
    <w:name w:val="WW_CharLFO1LVL2"/>
    <w:rsid w:val="00364375"/>
    <w:rPr>
      <w:rFonts w:ascii="Courier New" w:hAnsi="Courier New" w:cs="Courier New"/>
    </w:rPr>
  </w:style>
  <w:style w:type="character" w:customStyle="1" w:styleId="WWCharLFO1LVL3">
    <w:name w:val="WW_CharLFO1LVL3"/>
    <w:rsid w:val="00364375"/>
    <w:rPr>
      <w:rFonts w:ascii="Wingdings" w:hAnsi="Wingdings" w:cs="Wingdings"/>
    </w:rPr>
  </w:style>
  <w:style w:type="character" w:customStyle="1" w:styleId="WWCharLFO1LVL4">
    <w:name w:val="WW_CharLFO1LVL4"/>
    <w:rsid w:val="00364375"/>
    <w:rPr>
      <w:rFonts w:ascii="Symbol" w:hAnsi="Symbol" w:cs="Symbol"/>
    </w:rPr>
  </w:style>
  <w:style w:type="character" w:customStyle="1" w:styleId="WWCharLFO1LVL5">
    <w:name w:val="WW_CharLFO1LVL5"/>
    <w:rsid w:val="00364375"/>
    <w:rPr>
      <w:rFonts w:ascii="Courier New" w:hAnsi="Courier New" w:cs="Courier New"/>
    </w:rPr>
  </w:style>
  <w:style w:type="character" w:customStyle="1" w:styleId="WWCharLFO1LVL6">
    <w:name w:val="WW_CharLFO1LVL6"/>
    <w:rsid w:val="00364375"/>
    <w:rPr>
      <w:rFonts w:ascii="Wingdings" w:hAnsi="Wingdings" w:cs="Wingdings"/>
    </w:rPr>
  </w:style>
  <w:style w:type="character" w:customStyle="1" w:styleId="WWCharLFO1LVL7">
    <w:name w:val="WW_CharLFO1LVL7"/>
    <w:rsid w:val="00364375"/>
    <w:rPr>
      <w:rFonts w:ascii="Symbol" w:hAnsi="Symbol" w:cs="Symbol"/>
    </w:rPr>
  </w:style>
  <w:style w:type="character" w:customStyle="1" w:styleId="WWCharLFO1LVL8">
    <w:name w:val="WW_CharLFO1LVL8"/>
    <w:rsid w:val="00364375"/>
    <w:rPr>
      <w:rFonts w:ascii="Courier New" w:hAnsi="Courier New" w:cs="Courier New"/>
    </w:rPr>
  </w:style>
  <w:style w:type="character" w:customStyle="1" w:styleId="WWCharLFO1LVL9">
    <w:name w:val="WW_CharLFO1LVL9"/>
    <w:rsid w:val="00364375"/>
    <w:rPr>
      <w:rFonts w:ascii="Wingdings" w:hAnsi="Wingdings" w:cs="Wingdings"/>
    </w:rPr>
  </w:style>
  <w:style w:type="character" w:customStyle="1" w:styleId="WWCharLFO4LVL1">
    <w:name w:val="WW_CharLFO4LVL1"/>
    <w:rsid w:val="00364375"/>
    <w:rPr>
      <w:rFonts w:ascii="Symbol" w:hAnsi="Symbol" w:cs="Symbol"/>
      <w:sz w:val="20"/>
    </w:rPr>
  </w:style>
  <w:style w:type="character" w:customStyle="1" w:styleId="WWCharLFO4LVL2">
    <w:name w:val="WW_CharLFO4LVL2"/>
    <w:rsid w:val="00364375"/>
    <w:rPr>
      <w:rFonts w:ascii="Courier New" w:hAnsi="Courier New" w:cs="Courier New"/>
      <w:sz w:val="20"/>
    </w:rPr>
  </w:style>
  <w:style w:type="character" w:customStyle="1" w:styleId="WWCharLFO4LVL3">
    <w:name w:val="WW_CharLFO4LVL3"/>
    <w:rsid w:val="00364375"/>
    <w:rPr>
      <w:rFonts w:ascii="Wingdings" w:hAnsi="Wingdings" w:cs="Wingdings"/>
      <w:sz w:val="20"/>
    </w:rPr>
  </w:style>
  <w:style w:type="character" w:customStyle="1" w:styleId="WWCharLFO4LVL4">
    <w:name w:val="WW_CharLFO4LVL4"/>
    <w:rsid w:val="00364375"/>
    <w:rPr>
      <w:rFonts w:ascii="Wingdings" w:hAnsi="Wingdings" w:cs="Wingdings"/>
      <w:sz w:val="20"/>
    </w:rPr>
  </w:style>
  <w:style w:type="character" w:customStyle="1" w:styleId="WWCharLFO4LVL5">
    <w:name w:val="WW_CharLFO4LVL5"/>
    <w:rsid w:val="00364375"/>
    <w:rPr>
      <w:rFonts w:ascii="Wingdings" w:hAnsi="Wingdings" w:cs="Wingdings"/>
      <w:sz w:val="20"/>
    </w:rPr>
  </w:style>
  <w:style w:type="character" w:customStyle="1" w:styleId="WWCharLFO4LVL6">
    <w:name w:val="WW_CharLFO4LVL6"/>
    <w:rsid w:val="00364375"/>
    <w:rPr>
      <w:rFonts w:ascii="Wingdings" w:hAnsi="Wingdings" w:cs="Wingdings"/>
      <w:sz w:val="20"/>
    </w:rPr>
  </w:style>
  <w:style w:type="character" w:customStyle="1" w:styleId="WWCharLFO4LVL7">
    <w:name w:val="WW_CharLFO4LVL7"/>
    <w:rsid w:val="00364375"/>
    <w:rPr>
      <w:rFonts w:ascii="Wingdings" w:hAnsi="Wingdings" w:cs="Wingdings"/>
      <w:sz w:val="20"/>
    </w:rPr>
  </w:style>
  <w:style w:type="character" w:customStyle="1" w:styleId="WWCharLFO4LVL8">
    <w:name w:val="WW_CharLFO4LVL8"/>
    <w:rsid w:val="00364375"/>
    <w:rPr>
      <w:rFonts w:ascii="Wingdings" w:hAnsi="Wingdings" w:cs="Wingdings"/>
      <w:sz w:val="20"/>
    </w:rPr>
  </w:style>
  <w:style w:type="character" w:customStyle="1" w:styleId="WWCharLFO4LVL9">
    <w:name w:val="WW_CharLFO4LVL9"/>
    <w:rsid w:val="00364375"/>
    <w:rPr>
      <w:rFonts w:ascii="Wingdings" w:hAnsi="Wingdings" w:cs="Wingdings"/>
      <w:sz w:val="20"/>
    </w:rPr>
  </w:style>
  <w:style w:type="character" w:customStyle="1" w:styleId="WWCharLFO8LVL1">
    <w:name w:val="WW_CharLFO8LVL1"/>
    <w:rsid w:val="00364375"/>
    <w:rPr>
      <w:rFonts w:ascii="Wingdings" w:hAnsi="Wingdings" w:cs="Wingdings"/>
    </w:rPr>
  </w:style>
  <w:style w:type="character" w:customStyle="1" w:styleId="WWCharLFO8LVL2">
    <w:name w:val="WW_CharLFO8LVL2"/>
    <w:rsid w:val="00364375"/>
    <w:rPr>
      <w:rFonts w:ascii="Courier New" w:hAnsi="Courier New" w:cs="Courier New"/>
    </w:rPr>
  </w:style>
  <w:style w:type="character" w:customStyle="1" w:styleId="WWCharLFO8LVL3">
    <w:name w:val="WW_CharLFO8LVL3"/>
    <w:rsid w:val="00364375"/>
    <w:rPr>
      <w:rFonts w:ascii="Wingdings" w:hAnsi="Wingdings" w:cs="Wingdings"/>
    </w:rPr>
  </w:style>
  <w:style w:type="character" w:customStyle="1" w:styleId="WWCharLFO8LVL4">
    <w:name w:val="WW_CharLFO8LVL4"/>
    <w:rsid w:val="00364375"/>
    <w:rPr>
      <w:rFonts w:ascii="Symbol" w:hAnsi="Symbol" w:cs="Symbol"/>
    </w:rPr>
  </w:style>
  <w:style w:type="character" w:customStyle="1" w:styleId="WWCharLFO8LVL5">
    <w:name w:val="WW_CharLFO8LVL5"/>
    <w:rsid w:val="00364375"/>
    <w:rPr>
      <w:rFonts w:ascii="Courier New" w:hAnsi="Courier New" w:cs="Courier New"/>
    </w:rPr>
  </w:style>
  <w:style w:type="character" w:customStyle="1" w:styleId="WWCharLFO8LVL6">
    <w:name w:val="WW_CharLFO8LVL6"/>
    <w:rsid w:val="00364375"/>
    <w:rPr>
      <w:rFonts w:ascii="Wingdings" w:hAnsi="Wingdings" w:cs="Wingdings"/>
    </w:rPr>
  </w:style>
  <w:style w:type="character" w:customStyle="1" w:styleId="WWCharLFO8LVL7">
    <w:name w:val="WW_CharLFO8LVL7"/>
    <w:rsid w:val="00364375"/>
    <w:rPr>
      <w:rFonts w:ascii="Symbol" w:hAnsi="Symbol" w:cs="Symbol"/>
    </w:rPr>
  </w:style>
  <w:style w:type="character" w:customStyle="1" w:styleId="WWCharLFO8LVL8">
    <w:name w:val="WW_CharLFO8LVL8"/>
    <w:rsid w:val="00364375"/>
    <w:rPr>
      <w:rFonts w:ascii="Courier New" w:hAnsi="Courier New" w:cs="Courier New"/>
    </w:rPr>
  </w:style>
  <w:style w:type="character" w:customStyle="1" w:styleId="WWCharLFO8LVL9">
    <w:name w:val="WW_CharLFO8LVL9"/>
    <w:rsid w:val="00364375"/>
    <w:rPr>
      <w:rFonts w:ascii="Wingdings" w:hAnsi="Wingdings" w:cs="Wingdings"/>
    </w:rPr>
  </w:style>
  <w:style w:type="character" w:customStyle="1" w:styleId="WWCharLFO9LVL1">
    <w:name w:val="WW_CharLFO9LVL1"/>
    <w:rsid w:val="00364375"/>
    <w:rPr>
      <w:rFonts w:ascii="Wingdings" w:hAnsi="Wingdings" w:cs="Wingdings"/>
    </w:rPr>
  </w:style>
  <w:style w:type="character" w:customStyle="1" w:styleId="WWCharLFO9LVL2">
    <w:name w:val="WW_CharLFO9LVL2"/>
    <w:rsid w:val="00364375"/>
    <w:rPr>
      <w:rFonts w:ascii="Courier New" w:hAnsi="Courier New" w:cs="Courier New"/>
    </w:rPr>
  </w:style>
  <w:style w:type="character" w:customStyle="1" w:styleId="WWCharLFO9LVL3">
    <w:name w:val="WW_CharLFO9LVL3"/>
    <w:rsid w:val="00364375"/>
    <w:rPr>
      <w:rFonts w:ascii="Wingdings" w:hAnsi="Wingdings" w:cs="Wingdings"/>
    </w:rPr>
  </w:style>
  <w:style w:type="character" w:customStyle="1" w:styleId="WWCharLFO9LVL4">
    <w:name w:val="WW_CharLFO9LVL4"/>
    <w:rsid w:val="00364375"/>
    <w:rPr>
      <w:rFonts w:ascii="Symbol" w:hAnsi="Symbol" w:cs="Symbol"/>
    </w:rPr>
  </w:style>
  <w:style w:type="character" w:customStyle="1" w:styleId="WWCharLFO9LVL5">
    <w:name w:val="WW_CharLFO9LVL5"/>
    <w:rsid w:val="00364375"/>
    <w:rPr>
      <w:rFonts w:ascii="Courier New" w:hAnsi="Courier New" w:cs="Courier New"/>
    </w:rPr>
  </w:style>
  <w:style w:type="character" w:customStyle="1" w:styleId="WWCharLFO9LVL6">
    <w:name w:val="WW_CharLFO9LVL6"/>
    <w:rsid w:val="00364375"/>
    <w:rPr>
      <w:rFonts w:ascii="Wingdings" w:hAnsi="Wingdings" w:cs="Wingdings"/>
    </w:rPr>
  </w:style>
  <w:style w:type="character" w:customStyle="1" w:styleId="WWCharLFO9LVL7">
    <w:name w:val="WW_CharLFO9LVL7"/>
    <w:rsid w:val="00364375"/>
    <w:rPr>
      <w:rFonts w:ascii="Symbol" w:hAnsi="Symbol" w:cs="Symbol"/>
    </w:rPr>
  </w:style>
  <w:style w:type="character" w:customStyle="1" w:styleId="WWCharLFO9LVL8">
    <w:name w:val="WW_CharLFO9LVL8"/>
    <w:rsid w:val="00364375"/>
    <w:rPr>
      <w:rFonts w:ascii="Courier New" w:hAnsi="Courier New" w:cs="Courier New"/>
    </w:rPr>
  </w:style>
  <w:style w:type="character" w:customStyle="1" w:styleId="WWCharLFO9LVL9">
    <w:name w:val="WW_CharLFO9LVL9"/>
    <w:rsid w:val="00364375"/>
    <w:rPr>
      <w:rFonts w:ascii="Wingdings" w:hAnsi="Wingdings" w:cs="Wingdings"/>
    </w:rPr>
  </w:style>
  <w:style w:type="character" w:customStyle="1" w:styleId="WWCharLFO11LVL1">
    <w:name w:val="WW_CharLFO11LVL1"/>
    <w:rsid w:val="00364375"/>
    <w:rPr>
      <w:rFonts w:ascii="Wingdings" w:hAnsi="Wingdings" w:cs="Wingdings"/>
    </w:rPr>
  </w:style>
  <w:style w:type="character" w:customStyle="1" w:styleId="WWCharLFO11LVL2">
    <w:name w:val="WW_CharLFO11LVL2"/>
    <w:rsid w:val="00364375"/>
    <w:rPr>
      <w:rFonts w:ascii="Courier New" w:hAnsi="Courier New" w:cs="Courier New"/>
    </w:rPr>
  </w:style>
  <w:style w:type="character" w:customStyle="1" w:styleId="WWCharLFO11LVL3">
    <w:name w:val="WW_CharLFO11LVL3"/>
    <w:rsid w:val="00364375"/>
    <w:rPr>
      <w:rFonts w:ascii="Wingdings" w:hAnsi="Wingdings" w:cs="Wingdings"/>
    </w:rPr>
  </w:style>
  <w:style w:type="character" w:customStyle="1" w:styleId="WWCharLFO11LVL4">
    <w:name w:val="WW_CharLFO11LVL4"/>
    <w:rsid w:val="00364375"/>
    <w:rPr>
      <w:rFonts w:ascii="Symbol" w:hAnsi="Symbol" w:cs="Symbol"/>
    </w:rPr>
  </w:style>
  <w:style w:type="character" w:customStyle="1" w:styleId="WWCharLFO11LVL5">
    <w:name w:val="WW_CharLFO11LVL5"/>
    <w:rsid w:val="00364375"/>
    <w:rPr>
      <w:rFonts w:ascii="Courier New" w:hAnsi="Courier New" w:cs="Courier New"/>
    </w:rPr>
  </w:style>
  <w:style w:type="character" w:customStyle="1" w:styleId="WWCharLFO11LVL6">
    <w:name w:val="WW_CharLFO11LVL6"/>
    <w:rsid w:val="00364375"/>
    <w:rPr>
      <w:rFonts w:ascii="Wingdings" w:hAnsi="Wingdings" w:cs="Wingdings"/>
    </w:rPr>
  </w:style>
  <w:style w:type="character" w:customStyle="1" w:styleId="WWCharLFO11LVL7">
    <w:name w:val="WW_CharLFO11LVL7"/>
    <w:rsid w:val="00364375"/>
    <w:rPr>
      <w:rFonts w:ascii="Symbol" w:hAnsi="Symbol" w:cs="Symbol"/>
    </w:rPr>
  </w:style>
  <w:style w:type="character" w:customStyle="1" w:styleId="WWCharLFO11LVL8">
    <w:name w:val="WW_CharLFO11LVL8"/>
    <w:rsid w:val="00364375"/>
    <w:rPr>
      <w:rFonts w:ascii="Courier New" w:hAnsi="Courier New" w:cs="Courier New"/>
    </w:rPr>
  </w:style>
  <w:style w:type="character" w:customStyle="1" w:styleId="WWCharLFO11LVL9">
    <w:name w:val="WW_CharLFO11LVL9"/>
    <w:rsid w:val="00364375"/>
    <w:rPr>
      <w:rFonts w:ascii="Wingdings" w:hAnsi="Wingdings" w:cs="Wingdings"/>
    </w:rPr>
  </w:style>
  <w:style w:type="character" w:customStyle="1" w:styleId="WWCharLFO12LVL1">
    <w:name w:val="WW_CharLFO12LVL1"/>
    <w:rsid w:val="00364375"/>
    <w:rPr>
      <w:rFonts w:ascii="Wingdings" w:hAnsi="Wingdings" w:cs="Wingdings"/>
    </w:rPr>
  </w:style>
  <w:style w:type="character" w:customStyle="1" w:styleId="WWCharLFO12LVL2">
    <w:name w:val="WW_CharLFO12LVL2"/>
    <w:rsid w:val="00364375"/>
    <w:rPr>
      <w:rFonts w:ascii="Courier New" w:hAnsi="Courier New" w:cs="Courier New"/>
    </w:rPr>
  </w:style>
  <w:style w:type="character" w:customStyle="1" w:styleId="WWCharLFO12LVL3">
    <w:name w:val="WW_CharLFO12LVL3"/>
    <w:rsid w:val="00364375"/>
    <w:rPr>
      <w:rFonts w:ascii="Wingdings" w:hAnsi="Wingdings" w:cs="Wingdings"/>
    </w:rPr>
  </w:style>
  <w:style w:type="character" w:customStyle="1" w:styleId="WWCharLFO12LVL4">
    <w:name w:val="WW_CharLFO12LVL4"/>
    <w:rsid w:val="00364375"/>
    <w:rPr>
      <w:rFonts w:ascii="Symbol" w:hAnsi="Symbol" w:cs="Symbol"/>
    </w:rPr>
  </w:style>
  <w:style w:type="character" w:customStyle="1" w:styleId="WWCharLFO12LVL5">
    <w:name w:val="WW_CharLFO12LVL5"/>
    <w:rsid w:val="00364375"/>
    <w:rPr>
      <w:rFonts w:ascii="Courier New" w:hAnsi="Courier New" w:cs="Courier New"/>
    </w:rPr>
  </w:style>
  <w:style w:type="character" w:customStyle="1" w:styleId="WWCharLFO12LVL6">
    <w:name w:val="WW_CharLFO12LVL6"/>
    <w:rsid w:val="00364375"/>
    <w:rPr>
      <w:rFonts w:ascii="Wingdings" w:hAnsi="Wingdings" w:cs="Wingdings"/>
    </w:rPr>
  </w:style>
  <w:style w:type="character" w:customStyle="1" w:styleId="WWCharLFO12LVL7">
    <w:name w:val="WW_CharLFO12LVL7"/>
    <w:rsid w:val="00364375"/>
    <w:rPr>
      <w:rFonts w:ascii="Symbol" w:hAnsi="Symbol" w:cs="Symbol"/>
    </w:rPr>
  </w:style>
  <w:style w:type="character" w:customStyle="1" w:styleId="WWCharLFO12LVL8">
    <w:name w:val="WW_CharLFO12LVL8"/>
    <w:rsid w:val="00364375"/>
    <w:rPr>
      <w:rFonts w:ascii="Courier New" w:hAnsi="Courier New" w:cs="Courier New"/>
    </w:rPr>
  </w:style>
  <w:style w:type="character" w:customStyle="1" w:styleId="WWCharLFO12LVL9">
    <w:name w:val="WW_CharLFO12LVL9"/>
    <w:rsid w:val="00364375"/>
    <w:rPr>
      <w:rFonts w:ascii="Wingdings" w:hAnsi="Wingdings" w:cs="Wingdings"/>
    </w:rPr>
  </w:style>
  <w:style w:type="character" w:customStyle="1" w:styleId="WWCharLFO13LVL1">
    <w:name w:val="WW_CharLFO13LVL1"/>
    <w:rsid w:val="00364375"/>
    <w:rPr>
      <w:rFonts w:ascii="Wingdings" w:hAnsi="Wingdings" w:cs="Wingdings"/>
    </w:rPr>
  </w:style>
  <w:style w:type="character" w:customStyle="1" w:styleId="WWCharLFO13LVL2">
    <w:name w:val="WW_CharLFO13LVL2"/>
    <w:rsid w:val="00364375"/>
    <w:rPr>
      <w:rFonts w:ascii="Courier New" w:hAnsi="Courier New" w:cs="Courier New"/>
    </w:rPr>
  </w:style>
  <w:style w:type="character" w:customStyle="1" w:styleId="WWCharLFO13LVL3">
    <w:name w:val="WW_CharLFO13LVL3"/>
    <w:rsid w:val="00364375"/>
    <w:rPr>
      <w:rFonts w:ascii="Wingdings" w:hAnsi="Wingdings" w:cs="Wingdings"/>
    </w:rPr>
  </w:style>
  <w:style w:type="character" w:customStyle="1" w:styleId="WWCharLFO13LVL4">
    <w:name w:val="WW_CharLFO13LVL4"/>
    <w:rsid w:val="00364375"/>
    <w:rPr>
      <w:rFonts w:ascii="Symbol" w:hAnsi="Symbol" w:cs="Symbol"/>
    </w:rPr>
  </w:style>
  <w:style w:type="character" w:customStyle="1" w:styleId="WWCharLFO13LVL5">
    <w:name w:val="WW_CharLFO13LVL5"/>
    <w:rsid w:val="00364375"/>
    <w:rPr>
      <w:rFonts w:ascii="Courier New" w:hAnsi="Courier New" w:cs="Courier New"/>
    </w:rPr>
  </w:style>
  <w:style w:type="character" w:customStyle="1" w:styleId="WWCharLFO13LVL6">
    <w:name w:val="WW_CharLFO13LVL6"/>
    <w:rsid w:val="00364375"/>
    <w:rPr>
      <w:rFonts w:ascii="Wingdings" w:hAnsi="Wingdings" w:cs="Wingdings"/>
    </w:rPr>
  </w:style>
  <w:style w:type="character" w:customStyle="1" w:styleId="WWCharLFO13LVL7">
    <w:name w:val="WW_CharLFO13LVL7"/>
    <w:rsid w:val="00364375"/>
    <w:rPr>
      <w:rFonts w:ascii="Symbol" w:hAnsi="Symbol" w:cs="Symbol"/>
    </w:rPr>
  </w:style>
  <w:style w:type="character" w:customStyle="1" w:styleId="WWCharLFO13LVL8">
    <w:name w:val="WW_CharLFO13LVL8"/>
    <w:rsid w:val="00364375"/>
    <w:rPr>
      <w:rFonts w:ascii="Courier New" w:hAnsi="Courier New" w:cs="Courier New"/>
    </w:rPr>
  </w:style>
  <w:style w:type="character" w:customStyle="1" w:styleId="WWCharLFO13LVL9">
    <w:name w:val="WW_CharLFO13LVL9"/>
    <w:rsid w:val="00364375"/>
    <w:rPr>
      <w:rFonts w:ascii="Wingdings" w:hAnsi="Wingdings" w:cs="Wingdings"/>
    </w:rPr>
  </w:style>
  <w:style w:type="character" w:customStyle="1" w:styleId="WWCharLFO14LVL1">
    <w:name w:val="WW_CharLFO14LVL1"/>
    <w:rsid w:val="00364375"/>
    <w:rPr>
      <w:rFonts w:ascii="Wingdings" w:hAnsi="Wingdings" w:cs="Wingdings"/>
    </w:rPr>
  </w:style>
  <w:style w:type="character" w:customStyle="1" w:styleId="WWCharLFO14LVL2">
    <w:name w:val="WW_CharLFO14LVL2"/>
    <w:rsid w:val="00364375"/>
    <w:rPr>
      <w:rFonts w:ascii="Courier New" w:hAnsi="Courier New" w:cs="Courier New"/>
    </w:rPr>
  </w:style>
  <w:style w:type="character" w:customStyle="1" w:styleId="WWCharLFO14LVL3">
    <w:name w:val="WW_CharLFO14LVL3"/>
    <w:rsid w:val="00364375"/>
    <w:rPr>
      <w:rFonts w:ascii="Wingdings" w:hAnsi="Wingdings" w:cs="Wingdings"/>
    </w:rPr>
  </w:style>
  <w:style w:type="character" w:customStyle="1" w:styleId="WWCharLFO14LVL4">
    <w:name w:val="WW_CharLFO14LVL4"/>
    <w:rsid w:val="00364375"/>
    <w:rPr>
      <w:rFonts w:ascii="Symbol" w:hAnsi="Symbol" w:cs="Symbol"/>
    </w:rPr>
  </w:style>
  <w:style w:type="character" w:customStyle="1" w:styleId="WWCharLFO14LVL5">
    <w:name w:val="WW_CharLFO14LVL5"/>
    <w:rsid w:val="00364375"/>
    <w:rPr>
      <w:rFonts w:ascii="Courier New" w:hAnsi="Courier New" w:cs="Courier New"/>
    </w:rPr>
  </w:style>
  <w:style w:type="character" w:customStyle="1" w:styleId="WWCharLFO14LVL6">
    <w:name w:val="WW_CharLFO14LVL6"/>
    <w:rsid w:val="00364375"/>
    <w:rPr>
      <w:rFonts w:ascii="Wingdings" w:hAnsi="Wingdings" w:cs="Wingdings"/>
    </w:rPr>
  </w:style>
  <w:style w:type="character" w:customStyle="1" w:styleId="WWCharLFO14LVL7">
    <w:name w:val="WW_CharLFO14LVL7"/>
    <w:rsid w:val="00364375"/>
    <w:rPr>
      <w:rFonts w:ascii="Symbol" w:hAnsi="Symbol" w:cs="Symbol"/>
    </w:rPr>
  </w:style>
  <w:style w:type="character" w:customStyle="1" w:styleId="WWCharLFO14LVL8">
    <w:name w:val="WW_CharLFO14LVL8"/>
    <w:rsid w:val="00364375"/>
    <w:rPr>
      <w:rFonts w:ascii="Courier New" w:hAnsi="Courier New" w:cs="Courier New"/>
    </w:rPr>
  </w:style>
  <w:style w:type="character" w:customStyle="1" w:styleId="WWCharLFO14LVL9">
    <w:name w:val="WW_CharLFO14LVL9"/>
    <w:rsid w:val="00364375"/>
    <w:rPr>
      <w:rFonts w:ascii="Wingdings" w:hAnsi="Wingdings" w:cs="Wingdings"/>
    </w:rPr>
  </w:style>
  <w:style w:type="character" w:customStyle="1" w:styleId="WWCharLFO27LVL1">
    <w:name w:val="WW_CharLFO27LVL1"/>
    <w:rsid w:val="00364375"/>
    <w:rPr>
      <w:rFonts w:ascii="Symbol" w:hAnsi="Symbol" w:cs="Symbol"/>
    </w:rPr>
  </w:style>
  <w:style w:type="character" w:customStyle="1" w:styleId="WWCharLFO27LVL2">
    <w:name w:val="WW_CharLFO27LVL2"/>
    <w:rsid w:val="00364375"/>
    <w:rPr>
      <w:rFonts w:ascii="Courier New" w:hAnsi="Courier New" w:cs="Courier New"/>
    </w:rPr>
  </w:style>
  <w:style w:type="character" w:customStyle="1" w:styleId="WWCharLFO27LVL3">
    <w:name w:val="WW_CharLFO27LVL3"/>
    <w:rsid w:val="00364375"/>
    <w:rPr>
      <w:rFonts w:ascii="Wingdings" w:hAnsi="Wingdings" w:cs="Wingdings"/>
    </w:rPr>
  </w:style>
  <w:style w:type="character" w:customStyle="1" w:styleId="WWCharLFO27LVL4">
    <w:name w:val="WW_CharLFO27LVL4"/>
    <w:rsid w:val="00364375"/>
    <w:rPr>
      <w:rFonts w:ascii="Symbol" w:hAnsi="Symbol" w:cs="Symbol"/>
    </w:rPr>
  </w:style>
  <w:style w:type="character" w:customStyle="1" w:styleId="WWCharLFO27LVL5">
    <w:name w:val="WW_CharLFO27LVL5"/>
    <w:rsid w:val="00364375"/>
    <w:rPr>
      <w:rFonts w:ascii="Courier New" w:hAnsi="Courier New" w:cs="Courier New"/>
    </w:rPr>
  </w:style>
  <w:style w:type="character" w:customStyle="1" w:styleId="WWCharLFO27LVL6">
    <w:name w:val="WW_CharLFO27LVL6"/>
    <w:rsid w:val="00364375"/>
    <w:rPr>
      <w:rFonts w:ascii="Wingdings" w:hAnsi="Wingdings" w:cs="Wingdings"/>
    </w:rPr>
  </w:style>
  <w:style w:type="character" w:customStyle="1" w:styleId="WWCharLFO27LVL7">
    <w:name w:val="WW_CharLFO27LVL7"/>
    <w:rsid w:val="00364375"/>
    <w:rPr>
      <w:rFonts w:ascii="Symbol" w:hAnsi="Symbol" w:cs="Symbol"/>
    </w:rPr>
  </w:style>
  <w:style w:type="character" w:customStyle="1" w:styleId="WWCharLFO27LVL8">
    <w:name w:val="WW_CharLFO27LVL8"/>
    <w:rsid w:val="00364375"/>
    <w:rPr>
      <w:rFonts w:ascii="Courier New" w:hAnsi="Courier New" w:cs="Courier New"/>
    </w:rPr>
  </w:style>
  <w:style w:type="character" w:customStyle="1" w:styleId="WWCharLFO27LVL9">
    <w:name w:val="WW_CharLFO27LVL9"/>
    <w:rsid w:val="00364375"/>
    <w:rPr>
      <w:rFonts w:ascii="Wingdings" w:hAnsi="Wingdings" w:cs="Wingdings"/>
    </w:rPr>
  </w:style>
  <w:style w:type="character" w:customStyle="1" w:styleId="WWCharLFO28LVL1">
    <w:name w:val="WW_CharLFO28LVL1"/>
    <w:rsid w:val="00364375"/>
    <w:rPr>
      <w:rFonts w:cs="F"/>
    </w:rPr>
  </w:style>
  <w:style w:type="character" w:customStyle="1" w:styleId="WWCharLFO30LVL1">
    <w:name w:val="WW_CharLFO30LVL1"/>
    <w:rsid w:val="00364375"/>
    <w:rPr>
      <w:rFonts w:ascii="Symbol" w:hAnsi="Symbol" w:cs="Symbol"/>
      <w:sz w:val="20"/>
      <w:szCs w:val="20"/>
    </w:rPr>
  </w:style>
  <w:style w:type="character" w:customStyle="1" w:styleId="WWCharLFO32LVL1">
    <w:name w:val="WW_CharLFO32LVL1"/>
    <w:rsid w:val="00364375"/>
    <w:rPr>
      <w:rFonts w:ascii="Symbol" w:hAnsi="Symbol" w:cs="Symbol"/>
    </w:rPr>
  </w:style>
  <w:style w:type="character" w:customStyle="1" w:styleId="WWCharLFO33LVL1">
    <w:name w:val="WW_CharLFO33LVL1"/>
    <w:rsid w:val="00364375"/>
    <w:rPr>
      <w:rFonts w:ascii="Wingdings" w:hAnsi="Wingdings" w:cs="Wingdings"/>
    </w:rPr>
  </w:style>
  <w:style w:type="character" w:customStyle="1" w:styleId="WWCharLFO33LVL2">
    <w:name w:val="WW_CharLFO33LVL2"/>
    <w:rsid w:val="00364375"/>
    <w:rPr>
      <w:rFonts w:ascii="Courier New" w:hAnsi="Courier New" w:cs="Courier New"/>
    </w:rPr>
  </w:style>
  <w:style w:type="character" w:customStyle="1" w:styleId="WWCharLFO33LVL3">
    <w:name w:val="WW_CharLFO33LVL3"/>
    <w:rsid w:val="00364375"/>
    <w:rPr>
      <w:rFonts w:ascii="Wingdings" w:hAnsi="Wingdings" w:cs="Wingdings"/>
    </w:rPr>
  </w:style>
  <w:style w:type="character" w:customStyle="1" w:styleId="WWCharLFO33LVL4">
    <w:name w:val="WW_CharLFO33LVL4"/>
    <w:rsid w:val="00364375"/>
    <w:rPr>
      <w:rFonts w:ascii="Symbol" w:hAnsi="Symbol" w:cs="Symbol"/>
    </w:rPr>
  </w:style>
  <w:style w:type="character" w:customStyle="1" w:styleId="WWCharLFO33LVL5">
    <w:name w:val="WW_CharLFO33LVL5"/>
    <w:rsid w:val="00364375"/>
    <w:rPr>
      <w:rFonts w:ascii="Courier New" w:hAnsi="Courier New" w:cs="Courier New"/>
    </w:rPr>
  </w:style>
  <w:style w:type="character" w:customStyle="1" w:styleId="WWCharLFO33LVL6">
    <w:name w:val="WW_CharLFO33LVL6"/>
    <w:rsid w:val="00364375"/>
    <w:rPr>
      <w:rFonts w:ascii="Wingdings" w:hAnsi="Wingdings" w:cs="Wingdings"/>
    </w:rPr>
  </w:style>
  <w:style w:type="character" w:customStyle="1" w:styleId="WWCharLFO33LVL7">
    <w:name w:val="WW_CharLFO33LVL7"/>
    <w:rsid w:val="00364375"/>
    <w:rPr>
      <w:rFonts w:ascii="Symbol" w:hAnsi="Symbol" w:cs="Symbol"/>
    </w:rPr>
  </w:style>
  <w:style w:type="character" w:customStyle="1" w:styleId="WWCharLFO33LVL8">
    <w:name w:val="WW_CharLFO33LVL8"/>
    <w:rsid w:val="00364375"/>
    <w:rPr>
      <w:rFonts w:ascii="Courier New" w:hAnsi="Courier New" w:cs="Courier New"/>
    </w:rPr>
  </w:style>
  <w:style w:type="character" w:customStyle="1" w:styleId="WWCharLFO33LVL9">
    <w:name w:val="WW_CharLFO33LVL9"/>
    <w:rsid w:val="00364375"/>
    <w:rPr>
      <w:rFonts w:ascii="Wingdings" w:hAnsi="Wingdings" w:cs="Wingdings"/>
    </w:rPr>
  </w:style>
  <w:style w:type="character" w:customStyle="1" w:styleId="WWCharLFO34LVL1">
    <w:name w:val="WW_CharLFO34LVL1"/>
    <w:rsid w:val="00364375"/>
    <w:rPr>
      <w:rFonts w:ascii="Wingdings" w:hAnsi="Wingdings" w:cs="Wingdings"/>
    </w:rPr>
  </w:style>
  <w:style w:type="character" w:customStyle="1" w:styleId="WWCharLFO34LVL2">
    <w:name w:val="WW_CharLFO34LVL2"/>
    <w:rsid w:val="00364375"/>
    <w:rPr>
      <w:rFonts w:ascii="Courier New" w:hAnsi="Courier New" w:cs="Courier New"/>
    </w:rPr>
  </w:style>
  <w:style w:type="character" w:customStyle="1" w:styleId="WWCharLFO34LVL3">
    <w:name w:val="WW_CharLFO34LVL3"/>
    <w:rsid w:val="00364375"/>
    <w:rPr>
      <w:rFonts w:ascii="Wingdings" w:hAnsi="Wingdings" w:cs="Wingdings"/>
    </w:rPr>
  </w:style>
  <w:style w:type="character" w:customStyle="1" w:styleId="WWCharLFO34LVL4">
    <w:name w:val="WW_CharLFO34LVL4"/>
    <w:rsid w:val="00364375"/>
    <w:rPr>
      <w:rFonts w:ascii="Symbol" w:hAnsi="Symbol" w:cs="Symbol"/>
    </w:rPr>
  </w:style>
  <w:style w:type="character" w:customStyle="1" w:styleId="WWCharLFO34LVL5">
    <w:name w:val="WW_CharLFO34LVL5"/>
    <w:rsid w:val="00364375"/>
    <w:rPr>
      <w:rFonts w:ascii="Courier New" w:hAnsi="Courier New" w:cs="Courier New"/>
    </w:rPr>
  </w:style>
  <w:style w:type="character" w:customStyle="1" w:styleId="WWCharLFO34LVL6">
    <w:name w:val="WW_CharLFO34LVL6"/>
    <w:rsid w:val="00364375"/>
    <w:rPr>
      <w:rFonts w:ascii="Wingdings" w:hAnsi="Wingdings" w:cs="Wingdings"/>
    </w:rPr>
  </w:style>
  <w:style w:type="character" w:customStyle="1" w:styleId="WWCharLFO34LVL7">
    <w:name w:val="WW_CharLFO34LVL7"/>
    <w:rsid w:val="00364375"/>
    <w:rPr>
      <w:rFonts w:ascii="Symbol" w:hAnsi="Symbol" w:cs="Symbol"/>
    </w:rPr>
  </w:style>
  <w:style w:type="character" w:customStyle="1" w:styleId="WWCharLFO34LVL8">
    <w:name w:val="WW_CharLFO34LVL8"/>
    <w:rsid w:val="00364375"/>
    <w:rPr>
      <w:rFonts w:ascii="Courier New" w:hAnsi="Courier New" w:cs="Courier New"/>
    </w:rPr>
  </w:style>
  <w:style w:type="character" w:customStyle="1" w:styleId="WWCharLFO34LVL9">
    <w:name w:val="WW_CharLFO34LVL9"/>
    <w:rsid w:val="00364375"/>
    <w:rPr>
      <w:rFonts w:ascii="Wingdings" w:hAnsi="Wingdings" w:cs="Wingdings"/>
    </w:rPr>
  </w:style>
  <w:style w:type="character" w:customStyle="1" w:styleId="WWCharLFO35LVL1">
    <w:name w:val="WW_CharLFO35LVL1"/>
    <w:rsid w:val="00364375"/>
    <w:rPr>
      <w:rFonts w:ascii="Wingdings" w:hAnsi="Wingdings" w:cs="Wingdings"/>
    </w:rPr>
  </w:style>
  <w:style w:type="character" w:customStyle="1" w:styleId="WWCharLFO35LVL2">
    <w:name w:val="WW_CharLFO35LVL2"/>
    <w:rsid w:val="00364375"/>
    <w:rPr>
      <w:rFonts w:ascii="Courier New" w:hAnsi="Courier New" w:cs="Courier New"/>
    </w:rPr>
  </w:style>
  <w:style w:type="character" w:customStyle="1" w:styleId="WWCharLFO35LVL3">
    <w:name w:val="WW_CharLFO35LVL3"/>
    <w:rsid w:val="00364375"/>
    <w:rPr>
      <w:rFonts w:ascii="Wingdings" w:hAnsi="Wingdings" w:cs="Wingdings"/>
    </w:rPr>
  </w:style>
  <w:style w:type="character" w:customStyle="1" w:styleId="WWCharLFO35LVL4">
    <w:name w:val="WW_CharLFO35LVL4"/>
    <w:rsid w:val="00364375"/>
    <w:rPr>
      <w:rFonts w:ascii="Symbol" w:hAnsi="Symbol" w:cs="Symbol"/>
    </w:rPr>
  </w:style>
  <w:style w:type="character" w:customStyle="1" w:styleId="WWCharLFO35LVL5">
    <w:name w:val="WW_CharLFO35LVL5"/>
    <w:rsid w:val="00364375"/>
    <w:rPr>
      <w:rFonts w:ascii="Courier New" w:hAnsi="Courier New" w:cs="Courier New"/>
    </w:rPr>
  </w:style>
  <w:style w:type="character" w:customStyle="1" w:styleId="WWCharLFO35LVL6">
    <w:name w:val="WW_CharLFO35LVL6"/>
    <w:rsid w:val="00364375"/>
    <w:rPr>
      <w:rFonts w:ascii="Wingdings" w:hAnsi="Wingdings" w:cs="Wingdings"/>
    </w:rPr>
  </w:style>
  <w:style w:type="character" w:customStyle="1" w:styleId="WWCharLFO35LVL7">
    <w:name w:val="WW_CharLFO35LVL7"/>
    <w:rsid w:val="00364375"/>
    <w:rPr>
      <w:rFonts w:ascii="Symbol" w:hAnsi="Symbol" w:cs="Symbol"/>
    </w:rPr>
  </w:style>
  <w:style w:type="character" w:customStyle="1" w:styleId="WWCharLFO35LVL8">
    <w:name w:val="WW_CharLFO35LVL8"/>
    <w:rsid w:val="00364375"/>
    <w:rPr>
      <w:rFonts w:ascii="Courier New" w:hAnsi="Courier New" w:cs="Courier New"/>
    </w:rPr>
  </w:style>
  <w:style w:type="character" w:customStyle="1" w:styleId="WWCharLFO35LVL9">
    <w:name w:val="WW_CharLFO35LVL9"/>
    <w:rsid w:val="00364375"/>
    <w:rPr>
      <w:rFonts w:ascii="Wingdings" w:hAnsi="Wingdings" w:cs="Wingdings"/>
    </w:rPr>
  </w:style>
  <w:style w:type="character" w:customStyle="1" w:styleId="WWCharLFO36LVL1">
    <w:name w:val="WW_CharLFO36LVL1"/>
    <w:rsid w:val="00364375"/>
    <w:rPr>
      <w:rFonts w:ascii="Wingdings" w:hAnsi="Wingdings" w:cs="Wingdings"/>
      <w:color w:val="00000A"/>
    </w:rPr>
  </w:style>
  <w:style w:type="character" w:customStyle="1" w:styleId="WWCharLFO36LVL2">
    <w:name w:val="WW_CharLFO36LVL2"/>
    <w:rsid w:val="00364375"/>
    <w:rPr>
      <w:rFonts w:ascii="Courier New" w:hAnsi="Courier New" w:cs="Courier New"/>
    </w:rPr>
  </w:style>
  <w:style w:type="character" w:customStyle="1" w:styleId="WWCharLFO36LVL3">
    <w:name w:val="WW_CharLFO36LVL3"/>
    <w:rsid w:val="00364375"/>
    <w:rPr>
      <w:rFonts w:ascii="Wingdings" w:hAnsi="Wingdings" w:cs="Wingdings"/>
    </w:rPr>
  </w:style>
  <w:style w:type="character" w:customStyle="1" w:styleId="WWCharLFO36LVL4">
    <w:name w:val="WW_CharLFO36LVL4"/>
    <w:rsid w:val="00364375"/>
    <w:rPr>
      <w:rFonts w:ascii="Symbol" w:hAnsi="Symbol" w:cs="Symbol"/>
    </w:rPr>
  </w:style>
  <w:style w:type="character" w:customStyle="1" w:styleId="WWCharLFO36LVL5">
    <w:name w:val="WW_CharLFO36LVL5"/>
    <w:rsid w:val="00364375"/>
    <w:rPr>
      <w:rFonts w:ascii="Courier New" w:hAnsi="Courier New" w:cs="Courier New"/>
    </w:rPr>
  </w:style>
  <w:style w:type="character" w:customStyle="1" w:styleId="WWCharLFO36LVL6">
    <w:name w:val="WW_CharLFO36LVL6"/>
    <w:rsid w:val="00364375"/>
    <w:rPr>
      <w:rFonts w:ascii="Wingdings" w:hAnsi="Wingdings" w:cs="Wingdings"/>
    </w:rPr>
  </w:style>
  <w:style w:type="character" w:customStyle="1" w:styleId="WWCharLFO36LVL7">
    <w:name w:val="WW_CharLFO36LVL7"/>
    <w:rsid w:val="00364375"/>
    <w:rPr>
      <w:rFonts w:ascii="Symbol" w:hAnsi="Symbol" w:cs="Symbol"/>
    </w:rPr>
  </w:style>
  <w:style w:type="character" w:customStyle="1" w:styleId="WWCharLFO36LVL8">
    <w:name w:val="WW_CharLFO36LVL8"/>
    <w:rsid w:val="00364375"/>
    <w:rPr>
      <w:rFonts w:ascii="Courier New" w:hAnsi="Courier New" w:cs="Courier New"/>
    </w:rPr>
  </w:style>
  <w:style w:type="character" w:customStyle="1" w:styleId="WWCharLFO36LVL9">
    <w:name w:val="WW_CharLFO36LVL9"/>
    <w:rsid w:val="00364375"/>
    <w:rPr>
      <w:rFonts w:ascii="Wingdings" w:hAnsi="Wingdings" w:cs="Wingdings"/>
    </w:rPr>
  </w:style>
  <w:style w:type="character" w:customStyle="1" w:styleId="WWCharLFO37LVL1">
    <w:name w:val="WW_CharLFO37LVL1"/>
    <w:rsid w:val="00364375"/>
    <w:rPr>
      <w:rFonts w:ascii="Symbol" w:hAnsi="Symbol" w:cs="Symbol"/>
    </w:rPr>
  </w:style>
  <w:style w:type="character" w:customStyle="1" w:styleId="WWCharLFO37LVL2">
    <w:name w:val="WW_CharLFO37LVL2"/>
    <w:rsid w:val="00364375"/>
    <w:rPr>
      <w:rFonts w:ascii="Courier New" w:hAnsi="Courier New" w:cs="Courier New"/>
    </w:rPr>
  </w:style>
  <w:style w:type="character" w:customStyle="1" w:styleId="WWCharLFO37LVL3">
    <w:name w:val="WW_CharLFO37LVL3"/>
    <w:rsid w:val="00364375"/>
    <w:rPr>
      <w:rFonts w:ascii="Wingdings" w:hAnsi="Wingdings" w:cs="Wingdings"/>
    </w:rPr>
  </w:style>
  <w:style w:type="character" w:customStyle="1" w:styleId="WWCharLFO37LVL4">
    <w:name w:val="WW_CharLFO37LVL4"/>
    <w:rsid w:val="00364375"/>
    <w:rPr>
      <w:rFonts w:ascii="Symbol" w:hAnsi="Symbol" w:cs="Symbol"/>
    </w:rPr>
  </w:style>
  <w:style w:type="character" w:customStyle="1" w:styleId="WWCharLFO37LVL5">
    <w:name w:val="WW_CharLFO37LVL5"/>
    <w:rsid w:val="00364375"/>
    <w:rPr>
      <w:rFonts w:ascii="Courier New" w:hAnsi="Courier New" w:cs="Courier New"/>
    </w:rPr>
  </w:style>
  <w:style w:type="character" w:customStyle="1" w:styleId="WWCharLFO37LVL6">
    <w:name w:val="WW_CharLFO37LVL6"/>
    <w:rsid w:val="00364375"/>
    <w:rPr>
      <w:rFonts w:ascii="Wingdings" w:hAnsi="Wingdings" w:cs="Wingdings"/>
    </w:rPr>
  </w:style>
  <w:style w:type="character" w:customStyle="1" w:styleId="WWCharLFO37LVL7">
    <w:name w:val="WW_CharLFO37LVL7"/>
    <w:rsid w:val="00364375"/>
    <w:rPr>
      <w:rFonts w:ascii="Symbol" w:hAnsi="Symbol" w:cs="Symbol"/>
    </w:rPr>
  </w:style>
  <w:style w:type="character" w:customStyle="1" w:styleId="WWCharLFO37LVL8">
    <w:name w:val="WW_CharLFO37LVL8"/>
    <w:rsid w:val="00364375"/>
    <w:rPr>
      <w:rFonts w:ascii="Courier New" w:hAnsi="Courier New" w:cs="Courier New"/>
    </w:rPr>
  </w:style>
  <w:style w:type="character" w:customStyle="1" w:styleId="WWCharLFO37LVL9">
    <w:name w:val="WW_CharLFO37LVL9"/>
    <w:rsid w:val="00364375"/>
    <w:rPr>
      <w:rFonts w:ascii="Wingdings" w:hAnsi="Wingdings" w:cs="Wingdings"/>
    </w:rPr>
  </w:style>
  <w:style w:type="character" w:customStyle="1" w:styleId="WWCharLFO38LVL1">
    <w:name w:val="WW_CharLFO38LVL1"/>
    <w:rsid w:val="00364375"/>
    <w:rPr>
      <w:rFonts w:ascii="Wingdings" w:hAnsi="Wingdings" w:cs="Wingdings"/>
    </w:rPr>
  </w:style>
  <w:style w:type="character" w:customStyle="1" w:styleId="WWCharLFO38LVL2">
    <w:name w:val="WW_CharLFO38LVL2"/>
    <w:rsid w:val="00364375"/>
    <w:rPr>
      <w:rFonts w:ascii="Courier New" w:hAnsi="Courier New" w:cs="Courier New"/>
    </w:rPr>
  </w:style>
  <w:style w:type="character" w:customStyle="1" w:styleId="WWCharLFO38LVL3">
    <w:name w:val="WW_CharLFO38LVL3"/>
    <w:rsid w:val="00364375"/>
    <w:rPr>
      <w:rFonts w:ascii="Wingdings" w:hAnsi="Wingdings" w:cs="Wingdings"/>
    </w:rPr>
  </w:style>
  <w:style w:type="character" w:customStyle="1" w:styleId="WWCharLFO38LVL4">
    <w:name w:val="WW_CharLFO38LVL4"/>
    <w:rsid w:val="00364375"/>
    <w:rPr>
      <w:rFonts w:ascii="Symbol" w:hAnsi="Symbol" w:cs="Symbol"/>
    </w:rPr>
  </w:style>
  <w:style w:type="character" w:customStyle="1" w:styleId="WWCharLFO38LVL5">
    <w:name w:val="WW_CharLFO38LVL5"/>
    <w:rsid w:val="00364375"/>
    <w:rPr>
      <w:rFonts w:ascii="Courier New" w:hAnsi="Courier New" w:cs="Courier New"/>
    </w:rPr>
  </w:style>
  <w:style w:type="character" w:customStyle="1" w:styleId="WWCharLFO38LVL6">
    <w:name w:val="WW_CharLFO38LVL6"/>
    <w:rsid w:val="00364375"/>
    <w:rPr>
      <w:rFonts w:ascii="Wingdings" w:hAnsi="Wingdings" w:cs="Wingdings"/>
    </w:rPr>
  </w:style>
  <w:style w:type="character" w:customStyle="1" w:styleId="WWCharLFO38LVL7">
    <w:name w:val="WW_CharLFO38LVL7"/>
    <w:rsid w:val="00364375"/>
    <w:rPr>
      <w:rFonts w:ascii="Symbol" w:hAnsi="Symbol" w:cs="Symbol"/>
    </w:rPr>
  </w:style>
  <w:style w:type="character" w:customStyle="1" w:styleId="WWCharLFO38LVL8">
    <w:name w:val="WW_CharLFO38LVL8"/>
    <w:rsid w:val="00364375"/>
    <w:rPr>
      <w:rFonts w:ascii="Courier New" w:hAnsi="Courier New" w:cs="Courier New"/>
    </w:rPr>
  </w:style>
  <w:style w:type="character" w:customStyle="1" w:styleId="WWCharLFO38LVL9">
    <w:name w:val="WW_CharLFO38LVL9"/>
    <w:rsid w:val="00364375"/>
    <w:rPr>
      <w:rFonts w:ascii="Wingdings" w:hAnsi="Wingdings" w:cs="Wingdings"/>
    </w:rPr>
  </w:style>
  <w:style w:type="character" w:customStyle="1" w:styleId="WWCharLFO39LVL1">
    <w:name w:val="WW_CharLFO39LVL1"/>
    <w:rsid w:val="00364375"/>
    <w:rPr>
      <w:rFonts w:ascii="Wingdings" w:hAnsi="Wingdings" w:cs="Wingdings"/>
    </w:rPr>
  </w:style>
  <w:style w:type="character" w:customStyle="1" w:styleId="WWCharLFO39LVL2">
    <w:name w:val="WW_CharLFO39LVL2"/>
    <w:rsid w:val="00364375"/>
    <w:rPr>
      <w:rFonts w:ascii="Courier New" w:hAnsi="Courier New" w:cs="Courier New"/>
    </w:rPr>
  </w:style>
  <w:style w:type="character" w:customStyle="1" w:styleId="WWCharLFO39LVL3">
    <w:name w:val="WW_CharLFO39LVL3"/>
    <w:rsid w:val="00364375"/>
    <w:rPr>
      <w:rFonts w:ascii="Wingdings" w:hAnsi="Wingdings" w:cs="Wingdings"/>
    </w:rPr>
  </w:style>
  <w:style w:type="character" w:customStyle="1" w:styleId="WWCharLFO39LVL4">
    <w:name w:val="WW_CharLFO39LVL4"/>
    <w:rsid w:val="00364375"/>
    <w:rPr>
      <w:rFonts w:ascii="Symbol" w:hAnsi="Symbol" w:cs="Symbol"/>
    </w:rPr>
  </w:style>
  <w:style w:type="character" w:customStyle="1" w:styleId="WWCharLFO39LVL5">
    <w:name w:val="WW_CharLFO39LVL5"/>
    <w:rsid w:val="00364375"/>
    <w:rPr>
      <w:rFonts w:ascii="Courier New" w:hAnsi="Courier New" w:cs="Courier New"/>
    </w:rPr>
  </w:style>
  <w:style w:type="character" w:customStyle="1" w:styleId="WWCharLFO39LVL6">
    <w:name w:val="WW_CharLFO39LVL6"/>
    <w:rsid w:val="00364375"/>
    <w:rPr>
      <w:rFonts w:ascii="Wingdings" w:hAnsi="Wingdings" w:cs="Wingdings"/>
    </w:rPr>
  </w:style>
  <w:style w:type="character" w:customStyle="1" w:styleId="WWCharLFO39LVL7">
    <w:name w:val="WW_CharLFO39LVL7"/>
    <w:rsid w:val="00364375"/>
    <w:rPr>
      <w:rFonts w:ascii="Symbol" w:hAnsi="Symbol" w:cs="Symbol"/>
    </w:rPr>
  </w:style>
  <w:style w:type="character" w:customStyle="1" w:styleId="WWCharLFO39LVL8">
    <w:name w:val="WW_CharLFO39LVL8"/>
    <w:rsid w:val="00364375"/>
    <w:rPr>
      <w:rFonts w:ascii="Courier New" w:hAnsi="Courier New" w:cs="Courier New"/>
    </w:rPr>
  </w:style>
  <w:style w:type="character" w:customStyle="1" w:styleId="WWCharLFO39LVL9">
    <w:name w:val="WW_CharLFO39LVL9"/>
    <w:rsid w:val="00364375"/>
    <w:rPr>
      <w:rFonts w:ascii="Wingdings" w:hAnsi="Wingdings" w:cs="Wingdings"/>
    </w:rPr>
  </w:style>
  <w:style w:type="character" w:customStyle="1" w:styleId="WWCharLFO40LVL1">
    <w:name w:val="WW_CharLFO40LVL1"/>
    <w:rsid w:val="00364375"/>
    <w:rPr>
      <w:rFonts w:ascii="Wingdings" w:hAnsi="Wingdings" w:cs="Wingdings"/>
    </w:rPr>
  </w:style>
  <w:style w:type="character" w:customStyle="1" w:styleId="WWCharLFO40LVL3">
    <w:name w:val="WW_CharLFO40LVL3"/>
    <w:rsid w:val="00364375"/>
    <w:rPr>
      <w:rFonts w:ascii="Wingdings" w:hAnsi="Wingdings" w:cs="Wingdings"/>
    </w:rPr>
  </w:style>
  <w:style w:type="character" w:customStyle="1" w:styleId="WWCharLFO40LVL4">
    <w:name w:val="WW_CharLFO40LVL4"/>
    <w:rsid w:val="00364375"/>
    <w:rPr>
      <w:rFonts w:ascii="Symbol" w:hAnsi="Symbol" w:cs="Symbol"/>
    </w:rPr>
  </w:style>
  <w:style w:type="character" w:customStyle="1" w:styleId="WWCharLFO40LVL5">
    <w:name w:val="WW_CharLFO40LVL5"/>
    <w:rsid w:val="00364375"/>
    <w:rPr>
      <w:rFonts w:ascii="Courier New" w:hAnsi="Courier New" w:cs="Courier New"/>
    </w:rPr>
  </w:style>
  <w:style w:type="character" w:customStyle="1" w:styleId="WWCharLFO40LVL6">
    <w:name w:val="WW_CharLFO40LVL6"/>
    <w:rsid w:val="00364375"/>
    <w:rPr>
      <w:rFonts w:ascii="Wingdings" w:hAnsi="Wingdings" w:cs="Wingdings"/>
    </w:rPr>
  </w:style>
  <w:style w:type="character" w:customStyle="1" w:styleId="WWCharLFO40LVL7">
    <w:name w:val="WW_CharLFO40LVL7"/>
    <w:rsid w:val="00364375"/>
    <w:rPr>
      <w:rFonts w:ascii="Symbol" w:hAnsi="Symbol" w:cs="Symbol"/>
    </w:rPr>
  </w:style>
  <w:style w:type="character" w:customStyle="1" w:styleId="WWCharLFO40LVL8">
    <w:name w:val="WW_CharLFO40LVL8"/>
    <w:rsid w:val="00364375"/>
    <w:rPr>
      <w:rFonts w:ascii="Courier New" w:hAnsi="Courier New" w:cs="Courier New"/>
    </w:rPr>
  </w:style>
  <w:style w:type="character" w:customStyle="1" w:styleId="WWCharLFO40LVL9">
    <w:name w:val="WW_CharLFO40LVL9"/>
    <w:rsid w:val="00364375"/>
    <w:rPr>
      <w:rFonts w:ascii="Wingdings" w:hAnsi="Wingdings" w:cs="Wingdings"/>
    </w:rPr>
  </w:style>
  <w:style w:type="character" w:customStyle="1" w:styleId="WWCharLFO41LVL1">
    <w:name w:val="WW_CharLFO41LVL1"/>
    <w:rsid w:val="00364375"/>
    <w:rPr>
      <w:rFonts w:ascii="Symbol" w:hAnsi="Symbol" w:cs="Symbol"/>
    </w:rPr>
  </w:style>
  <w:style w:type="character" w:customStyle="1" w:styleId="WWCharLFO41LVL2">
    <w:name w:val="WW_CharLFO41LVL2"/>
    <w:rsid w:val="00364375"/>
    <w:rPr>
      <w:rFonts w:ascii="Courier New" w:hAnsi="Courier New" w:cs="Courier New"/>
    </w:rPr>
  </w:style>
  <w:style w:type="character" w:customStyle="1" w:styleId="WWCharLFO41LVL3">
    <w:name w:val="WW_CharLFO41LVL3"/>
    <w:rsid w:val="00364375"/>
    <w:rPr>
      <w:rFonts w:ascii="Wingdings" w:hAnsi="Wingdings" w:cs="Wingdings"/>
    </w:rPr>
  </w:style>
  <w:style w:type="character" w:customStyle="1" w:styleId="WWCharLFO41LVL4">
    <w:name w:val="WW_CharLFO41LVL4"/>
    <w:rsid w:val="00364375"/>
    <w:rPr>
      <w:rFonts w:ascii="Symbol" w:hAnsi="Symbol" w:cs="Symbol"/>
    </w:rPr>
  </w:style>
  <w:style w:type="character" w:customStyle="1" w:styleId="WWCharLFO41LVL5">
    <w:name w:val="WW_CharLFO41LVL5"/>
    <w:rsid w:val="00364375"/>
    <w:rPr>
      <w:rFonts w:ascii="Courier New" w:hAnsi="Courier New" w:cs="Courier New"/>
    </w:rPr>
  </w:style>
  <w:style w:type="character" w:customStyle="1" w:styleId="WWCharLFO41LVL6">
    <w:name w:val="WW_CharLFO41LVL6"/>
    <w:rsid w:val="00364375"/>
    <w:rPr>
      <w:rFonts w:ascii="Wingdings" w:hAnsi="Wingdings" w:cs="Wingdings"/>
    </w:rPr>
  </w:style>
  <w:style w:type="character" w:customStyle="1" w:styleId="WWCharLFO41LVL7">
    <w:name w:val="WW_CharLFO41LVL7"/>
    <w:rsid w:val="00364375"/>
    <w:rPr>
      <w:rFonts w:ascii="Symbol" w:hAnsi="Symbol" w:cs="Symbol"/>
    </w:rPr>
  </w:style>
  <w:style w:type="character" w:customStyle="1" w:styleId="WWCharLFO41LVL8">
    <w:name w:val="WW_CharLFO41LVL8"/>
    <w:rsid w:val="00364375"/>
    <w:rPr>
      <w:rFonts w:ascii="Courier New" w:hAnsi="Courier New" w:cs="Courier New"/>
    </w:rPr>
  </w:style>
  <w:style w:type="character" w:customStyle="1" w:styleId="WWCharLFO41LVL9">
    <w:name w:val="WW_CharLFO41LVL9"/>
    <w:rsid w:val="00364375"/>
    <w:rPr>
      <w:rFonts w:ascii="Wingdings" w:hAnsi="Wingdings" w:cs="Wingdings"/>
    </w:rPr>
  </w:style>
  <w:style w:type="character" w:customStyle="1" w:styleId="WWCharLFO42LVL1">
    <w:name w:val="WW_CharLFO42LVL1"/>
    <w:rsid w:val="00364375"/>
    <w:rPr>
      <w:rFonts w:ascii="Wingdings" w:hAnsi="Wingdings" w:cs="Wingdings"/>
    </w:rPr>
  </w:style>
  <w:style w:type="character" w:customStyle="1" w:styleId="WWCharLFO42LVL2">
    <w:name w:val="WW_CharLFO42LVL2"/>
    <w:rsid w:val="00364375"/>
    <w:rPr>
      <w:rFonts w:ascii="Courier New" w:hAnsi="Courier New" w:cs="Courier New"/>
    </w:rPr>
  </w:style>
  <w:style w:type="character" w:customStyle="1" w:styleId="WWCharLFO42LVL3">
    <w:name w:val="WW_CharLFO42LVL3"/>
    <w:rsid w:val="00364375"/>
    <w:rPr>
      <w:rFonts w:ascii="Wingdings" w:hAnsi="Wingdings" w:cs="Wingdings"/>
    </w:rPr>
  </w:style>
  <w:style w:type="character" w:customStyle="1" w:styleId="WWCharLFO42LVL4">
    <w:name w:val="WW_CharLFO42LVL4"/>
    <w:rsid w:val="00364375"/>
    <w:rPr>
      <w:rFonts w:ascii="Symbol" w:hAnsi="Symbol" w:cs="Symbol"/>
    </w:rPr>
  </w:style>
  <w:style w:type="character" w:customStyle="1" w:styleId="WWCharLFO42LVL5">
    <w:name w:val="WW_CharLFO42LVL5"/>
    <w:rsid w:val="00364375"/>
    <w:rPr>
      <w:rFonts w:ascii="Courier New" w:hAnsi="Courier New" w:cs="Courier New"/>
    </w:rPr>
  </w:style>
  <w:style w:type="character" w:customStyle="1" w:styleId="WWCharLFO42LVL6">
    <w:name w:val="WW_CharLFO42LVL6"/>
    <w:rsid w:val="00364375"/>
    <w:rPr>
      <w:rFonts w:ascii="Wingdings" w:hAnsi="Wingdings" w:cs="Wingdings"/>
    </w:rPr>
  </w:style>
  <w:style w:type="character" w:customStyle="1" w:styleId="WWCharLFO42LVL7">
    <w:name w:val="WW_CharLFO42LVL7"/>
    <w:rsid w:val="00364375"/>
    <w:rPr>
      <w:rFonts w:ascii="Symbol" w:hAnsi="Symbol" w:cs="Symbol"/>
    </w:rPr>
  </w:style>
  <w:style w:type="character" w:customStyle="1" w:styleId="WWCharLFO42LVL8">
    <w:name w:val="WW_CharLFO42LVL8"/>
    <w:rsid w:val="00364375"/>
    <w:rPr>
      <w:rFonts w:ascii="Courier New" w:hAnsi="Courier New" w:cs="Courier New"/>
    </w:rPr>
  </w:style>
  <w:style w:type="character" w:customStyle="1" w:styleId="WWCharLFO42LVL9">
    <w:name w:val="WW_CharLFO42LVL9"/>
    <w:rsid w:val="00364375"/>
    <w:rPr>
      <w:rFonts w:ascii="Wingdings" w:hAnsi="Wingdings" w:cs="Wingdings"/>
    </w:rPr>
  </w:style>
  <w:style w:type="character" w:customStyle="1" w:styleId="WWCharLFO43LVL1">
    <w:name w:val="WW_CharLFO43LVL1"/>
    <w:rsid w:val="00364375"/>
    <w:rPr>
      <w:rFonts w:ascii="Times New Roman" w:eastAsia="Times New Roman" w:hAnsi="Times New Roman" w:cs="Times New Roman"/>
    </w:rPr>
  </w:style>
  <w:style w:type="character" w:customStyle="1" w:styleId="WWCharLFO43LVL2">
    <w:name w:val="WW_CharLFO43LVL2"/>
    <w:rsid w:val="00364375"/>
    <w:rPr>
      <w:rFonts w:ascii="Courier New" w:hAnsi="Courier New" w:cs="Courier New"/>
    </w:rPr>
  </w:style>
  <w:style w:type="character" w:customStyle="1" w:styleId="WWCharLFO43LVL3">
    <w:name w:val="WW_CharLFO43LVL3"/>
    <w:rsid w:val="00364375"/>
    <w:rPr>
      <w:rFonts w:ascii="Wingdings" w:hAnsi="Wingdings" w:cs="Wingdings"/>
    </w:rPr>
  </w:style>
  <w:style w:type="character" w:customStyle="1" w:styleId="WWCharLFO43LVL4">
    <w:name w:val="WW_CharLFO43LVL4"/>
    <w:rsid w:val="00364375"/>
    <w:rPr>
      <w:rFonts w:ascii="Symbol" w:hAnsi="Symbol" w:cs="Symbol"/>
    </w:rPr>
  </w:style>
  <w:style w:type="character" w:customStyle="1" w:styleId="WWCharLFO43LVL5">
    <w:name w:val="WW_CharLFO43LVL5"/>
    <w:rsid w:val="00364375"/>
    <w:rPr>
      <w:rFonts w:ascii="Courier New" w:hAnsi="Courier New" w:cs="Courier New"/>
    </w:rPr>
  </w:style>
  <w:style w:type="character" w:customStyle="1" w:styleId="WWCharLFO43LVL6">
    <w:name w:val="WW_CharLFO43LVL6"/>
    <w:rsid w:val="00364375"/>
    <w:rPr>
      <w:rFonts w:ascii="Wingdings" w:hAnsi="Wingdings" w:cs="Wingdings"/>
    </w:rPr>
  </w:style>
  <w:style w:type="character" w:customStyle="1" w:styleId="WWCharLFO43LVL7">
    <w:name w:val="WW_CharLFO43LVL7"/>
    <w:rsid w:val="00364375"/>
    <w:rPr>
      <w:rFonts w:ascii="Symbol" w:hAnsi="Symbol" w:cs="Symbol"/>
    </w:rPr>
  </w:style>
  <w:style w:type="character" w:customStyle="1" w:styleId="WWCharLFO43LVL8">
    <w:name w:val="WW_CharLFO43LVL8"/>
    <w:rsid w:val="00364375"/>
    <w:rPr>
      <w:rFonts w:ascii="Courier New" w:hAnsi="Courier New" w:cs="Courier New"/>
    </w:rPr>
  </w:style>
  <w:style w:type="character" w:customStyle="1" w:styleId="WWCharLFO43LVL9">
    <w:name w:val="WW_CharLFO43LVL9"/>
    <w:rsid w:val="00364375"/>
    <w:rPr>
      <w:rFonts w:ascii="Wingdings" w:hAnsi="Wingdings" w:cs="Wingdings"/>
    </w:rPr>
  </w:style>
  <w:style w:type="character" w:customStyle="1" w:styleId="WWCharLFO44LVL1">
    <w:name w:val="WW_CharLFO44LVL1"/>
    <w:rsid w:val="00364375"/>
    <w:rPr>
      <w:rFonts w:ascii="Wingdings" w:hAnsi="Wingdings" w:cs="Wingdings"/>
    </w:rPr>
  </w:style>
  <w:style w:type="character" w:customStyle="1" w:styleId="WWCharLFO44LVL2">
    <w:name w:val="WW_CharLFO44LVL2"/>
    <w:rsid w:val="00364375"/>
    <w:rPr>
      <w:rFonts w:ascii="Courier New" w:hAnsi="Courier New" w:cs="Courier New"/>
    </w:rPr>
  </w:style>
  <w:style w:type="character" w:customStyle="1" w:styleId="WWCharLFO44LVL3">
    <w:name w:val="WW_CharLFO44LVL3"/>
    <w:rsid w:val="00364375"/>
    <w:rPr>
      <w:rFonts w:ascii="Wingdings" w:hAnsi="Wingdings" w:cs="Wingdings"/>
    </w:rPr>
  </w:style>
  <w:style w:type="character" w:customStyle="1" w:styleId="WWCharLFO44LVL4">
    <w:name w:val="WW_CharLFO44LVL4"/>
    <w:rsid w:val="00364375"/>
    <w:rPr>
      <w:rFonts w:ascii="Symbol" w:hAnsi="Symbol" w:cs="Symbol"/>
    </w:rPr>
  </w:style>
  <w:style w:type="character" w:customStyle="1" w:styleId="WWCharLFO44LVL5">
    <w:name w:val="WW_CharLFO44LVL5"/>
    <w:rsid w:val="00364375"/>
    <w:rPr>
      <w:rFonts w:ascii="Courier New" w:hAnsi="Courier New" w:cs="Courier New"/>
    </w:rPr>
  </w:style>
  <w:style w:type="character" w:customStyle="1" w:styleId="WWCharLFO44LVL6">
    <w:name w:val="WW_CharLFO44LVL6"/>
    <w:rsid w:val="00364375"/>
    <w:rPr>
      <w:rFonts w:ascii="Wingdings" w:hAnsi="Wingdings" w:cs="Wingdings"/>
    </w:rPr>
  </w:style>
  <w:style w:type="character" w:customStyle="1" w:styleId="WWCharLFO44LVL7">
    <w:name w:val="WW_CharLFO44LVL7"/>
    <w:rsid w:val="00364375"/>
    <w:rPr>
      <w:rFonts w:ascii="Symbol" w:hAnsi="Symbol" w:cs="Symbol"/>
    </w:rPr>
  </w:style>
  <w:style w:type="character" w:customStyle="1" w:styleId="WWCharLFO44LVL8">
    <w:name w:val="WW_CharLFO44LVL8"/>
    <w:rsid w:val="00364375"/>
    <w:rPr>
      <w:rFonts w:ascii="Courier New" w:hAnsi="Courier New" w:cs="Courier New"/>
    </w:rPr>
  </w:style>
  <w:style w:type="character" w:customStyle="1" w:styleId="WWCharLFO44LVL9">
    <w:name w:val="WW_CharLFO44LVL9"/>
    <w:rsid w:val="00364375"/>
    <w:rPr>
      <w:rFonts w:ascii="Wingdings" w:hAnsi="Wingdings" w:cs="Wingdings"/>
    </w:rPr>
  </w:style>
  <w:style w:type="character" w:customStyle="1" w:styleId="WWCharLFO45LVL1">
    <w:name w:val="WW_CharLFO45LVL1"/>
    <w:rsid w:val="00364375"/>
    <w:rPr>
      <w:rFonts w:ascii="Times New Roman" w:eastAsia="Times New Roman" w:hAnsi="Times New Roman" w:cs="Times New Roman"/>
    </w:rPr>
  </w:style>
  <w:style w:type="character" w:customStyle="1" w:styleId="WWCharLFO45LVL2">
    <w:name w:val="WW_CharLFO45LVL2"/>
    <w:rsid w:val="00364375"/>
    <w:rPr>
      <w:rFonts w:ascii="Courier New" w:hAnsi="Courier New" w:cs="Courier New"/>
    </w:rPr>
  </w:style>
  <w:style w:type="character" w:customStyle="1" w:styleId="WWCharLFO45LVL3">
    <w:name w:val="WW_CharLFO45LVL3"/>
    <w:rsid w:val="00364375"/>
    <w:rPr>
      <w:rFonts w:ascii="Wingdings" w:hAnsi="Wingdings" w:cs="Wingdings"/>
    </w:rPr>
  </w:style>
  <w:style w:type="character" w:customStyle="1" w:styleId="WWCharLFO45LVL4">
    <w:name w:val="WW_CharLFO45LVL4"/>
    <w:rsid w:val="00364375"/>
    <w:rPr>
      <w:rFonts w:ascii="Symbol" w:hAnsi="Symbol" w:cs="Symbol"/>
    </w:rPr>
  </w:style>
  <w:style w:type="character" w:customStyle="1" w:styleId="WWCharLFO45LVL5">
    <w:name w:val="WW_CharLFO45LVL5"/>
    <w:rsid w:val="00364375"/>
    <w:rPr>
      <w:rFonts w:ascii="Courier New" w:hAnsi="Courier New" w:cs="Courier New"/>
    </w:rPr>
  </w:style>
  <w:style w:type="character" w:customStyle="1" w:styleId="WWCharLFO45LVL6">
    <w:name w:val="WW_CharLFO45LVL6"/>
    <w:rsid w:val="00364375"/>
    <w:rPr>
      <w:rFonts w:ascii="Wingdings" w:hAnsi="Wingdings" w:cs="Wingdings"/>
    </w:rPr>
  </w:style>
  <w:style w:type="character" w:customStyle="1" w:styleId="WWCharLFO45LVL7">
    <w:name w:val="WW_CharLFO45LVL7"/>
    <w:rsid w:val="00364375"/>
    <w:rPr>
      <w:rFonts w:ascii="Symbol" w:hAnsi="Symbol" w:cs="Symbol"/>
    </w:rPr>
  </w:style>
  <w:style w:type="character" w:customStyle="1" w:styleId="WWCharLFO45LVL8">
    <w:name w:val="WW_CharLFO45LVL8"/>
    <w:rsid w:val="00364375"/>
    <w:rPr>
      <w:rFonts w:ascii="Courier New" w:hAnsi="Courier New" w:cs="Courier New"/>
    </w:rPr>
  </w:style>
  <w:style w:type="character" w:customStyle="1" w:styleId="WWCharLFO45LVL9">
    <w:name w:val="WW_CharLFO45LVL9"/>
    <w:rsid w:val="00364375"/>
    <w:rPr>
      <w:rFonts w:ascii="Wingdings" w:hAnsi="Wingdings" w:cs="Wingdings"/>
    </w:rPr>
  </w:style>
  <w:style w:type="character" w:customStyle="1" w:styleId="WWCharLFO46LVL1">
    <w:name w:val="WW_CharLFO46LVL1"/>
    <w:rsid w:val="00364375"/>
    <w:rPr>
      <w:rFonts w:ascii="Wingdings" w:hAnsi="Wingdings" w:cs="Wingdings"/>
    </w:rPr>
  </w:style>
  <w:style w:type="character" w:customStyle="1" w:styleId="WWCharLFO46LVL2">
    <w:name w:val="WW_CharLFO46LVL2"/>
    <w:rsid w:val="00364375"/>
    <w:rPr>
      <w:rFonts w:ascii="Courier New" w:hAnsi="Courier New" w:cs="Courier New"/>
    </w:rPr>
  </w:style>
  <w:style w:type="character" w:customStyle="1" w:styleId="WWCharLFO46LVL3">
    <w:name w:val="WW_CharLFO46LVL3"/>
    <w:rsid w:val="00364375"/>
    <w:rPr>
      <w:rFonts w:ascii="Wingdings" w:hAnsi="Wingdings" w:cs="Wingdings"/>
    </w:rPr>
  </w:style>
  <w:style w:type="character" w:customStyle="1" w:styleId="WWCharLFO46LVL4">
    <w:name w:val="WW_CharLFO46LVL4"/>
    <w:rsid w:val="00364375"/>
    <w:rPr>
      <w:rFonts w:ascii="Symbol" w:hAnsi="Symbol" w:cs="Symbol"/>
    </w:rPr>
  </w:style>
  <w:style w:type="character" w:customStyle="1" w:styleId="WWCharLFO46LVL5">
    <w:name w:val="WW_CharLFO46LVL5"/>
    <w:rsid w:val="00364375"/>
    <w:rPr>
      <w:rFonts w:ascii="Courier New" w:hAnsi="Courier New" w:cs="Courier New"/>
    </w:rPr>
  </w:style>
  <w:style w:type="character" w:customStyle="1" w:styleId="WWCharLFO46LVL6">
    <w:name w:val="WW_CharLFO46LVL6"/>
    <w:rsid w:val="00364375"/>
    <w:rPr>
      <w:rFonts w:ascii="Wingdings" w:hAnsi="Wingdings" w:cs="Wingdings"/>
    </w:rPr>
  </w:style>
  <w:style w:type="character" w:customStyle="1" w:styleId="WWCharLFO46LVL7">
    <w:name w:val="WW_CharLFO46LVL7"/>
    <w:rsid w:val="00364375"/>
    <w:rPr>
      <w:rFonts w:ascii="Symbol" w:hAnsi="Symbol" w:cs="Symbol"/>
    </w:rPr>
  </w:style>
  <w:style w:type="character" w:customStyle="1" w:styleId="WWCharLFO46LVL8">
    <w:name w:val="WW_CharLFO46LVL8"/>
    <w:rsid w:val="00364375"/>
    <w:rPr>
      <w:rFonts w:ascii="Courier New" w:hAnsi="Courier New" w:cs="Courier New"/>
    </w:rPr>
  </w:style>
  <w:style w:type="character" w:customStyle="1" w:styleId="WWCharLFO46LVL9">
    <w:name w:val="WW_CharLFO46LVL9"/>
    <w:rsid w:val="00364375"/>
    <w:rPr>
      <w:rFonts w:ascii="Wingdings" w:hAnsi="Wingdings" w:cs="Wingdings"/>
    </w:rPr>
  </w:style>
  <w:style w:type="character" w:customStyle="1" w:styleId="WWCharLFO47LVL1">
    <w:name w:val="WW_CharLFO47LVL1"/>
    <w:rsid w:val="00364375"/>
    <w:rPr>
      <w:rFonts w:ascii="Times New Roman" w:eastAsia="Times New Roman" w:hAnsi="Times New Roman" w:cs="Times New Roman"/>
    </w:rPr>
  </w:style>
  <w:style w:type="character" w:customStyle="1" w:styleId="WWCharLFO47LVL2">
    <w:name w:val="WW_CharLFO47LVL2"/>
    <w:rsid w:val="00364375"/>
    <w:rPr>
      <w:rFonts w:ascii="Courier New" w:hAnsi="Courier New" w:cs="Courier New"/>
    </w:rPr>
  </w:style>
  <w:style w:type="character" w:customStyle="1" w:styleId="WWCharLFO47LVL3">
    <w:name w:val="WW_CharLFO47LVL3"/>
    <w:rsid w:val="00364375"/>
    <w:rPr>
      <w:rFonts w:ascii="Wingdings" w:hAnsi="Wingdings" w:cs="Wingdings"/>
    </w:rPr>
  </w:style>
  <w:style w:type="character" w:customStyle="1" w:styleId="WWCharLFO47LVL4">
    <w:name w:val="WW_CharLFO47LVL4"/>
    <w:rsid w:val="00364375"/>
    <w:rPr>
      <w:rFonts w:ascii="Symbol" w:hAnsi="Symbol" w:cs="Symbol"/>
    </w:rPr>
  </w:style>
  <w:style w:type="character" w:customStyle="1" w:styleId="WWCharLFO47LVL5">
    <w:name w:val="WW_CharLFO47LVL5"/>
    <w:rsid w:val="00364375"/>
    <w:rPr>
      <w:rFonts w:ascii="Courier New" w:hAnsi="Courier New" w:cs="Courier New"/>
    </w:rPr>
  </w:style>
  <w:style w:type="character" w:customStyle="1" w:styleId="WWCharLFO47LVL6">
    <w:name w:val="WW_CharLFO47LVL6"/>
    <w:rsid w:val="00364375"/>
    <w:rPr>
      <w:rFonts w:ascii="Wingdings" w:hAnsi="Wingdings" w:cs="Wingdings"/>
    </w:rPr>
  </w:style>
  <w:style w:type="character" w:customStyle="1" w:styleId="WWCharLFO47LVL7">
    <w:name w:val="WW_CharLFO47LVL7"/>
    <w:rsid w:val="00364375"/>
    <w:rPr>
      <w:rFonts w:ascii="Symbol" w:hAnsi="Symbol" w:cs="Symbol"/>
    </w:rPr>
  </w:style>
  <w:style w:type="character" w:customStyle="1" w:styleId="WWCharLFO47LVL8">
    <w:name w:val="WW_CharLFO47LVL8"/>
    <w:rsid w:val="00364375"/>
    <w:rPr>
      <w:rFonts w:ascii="Courier New" w:hAnsi="Courier New" w:cs="Courier New"/>
    </w:rPr>
  </w:style>
  <w:style w:type="character" w:customStyle="1" w:styleId="WWCharLFO47LVL9">
    <w:name w:val="WW_CharLFO47LVL9"/>
    <w:rsid w:val="00364375"/>
    <w:rPr>
      <w:rFonts w:ascii="Wingdings" w:hAnsi="Wingdings" w:cs="Wingdings"/>
    </w:rPr>
  </w:style>
  <w:style w:type="character" w:customStyle="1" w:styleId="WWCharLFO48LVL1">
    <w:name w:val="WW_CharLFO48LVL1"/>
    <w:rsid w:val="00364375"/>
    <w:rPr>
      <w:b/>
    </w:rPr>
  </w:style>
  <w:style w:type="character" w:customStyle="1" w:styleId="WWCharLFO49LVL1">
    <w:name w:val="WW_CharLFO49LVL1"/>
    <w:rsid w:val="00364375"/>
    <w:rPr>
      <w:b/>
      <w:i/>
    </w:rPr>
  </w:style>
  <w:style w:type="character" w:customStyle="1" w:styleId="WWCharLFO50LVL1">
    <w:name w:val="WW_CharLFO50LVL1"/>
    <w:rsid w:val="00364375"/>
    <w:rPr>
      <w:rFonts w:cs="Garamond"/>
    </w:rPr>
  </w:style>
  <w:style w:type="character" w:customStyle="1" w:styleId="WWCharLFO51LVL1">
    <w:name w:val="WW_CharLFO51LVL1"/>
    <w:rsid w:val="00364375"/>
    <w:rPr>
      <w:sz w:val="22"/>
      <w:szCs w:val="22"/>
    </w:rPr>
  </w:style>
  <w:style w:type="character" w:customStyle="1" w:styleId="WWCharLFO52LVL1">
    <w:name w:val="WW_CharLFO52LVL1"/>
    <w:rsid w:val="00364375"/>
    <w:rPr>
      <w:b/>
      <w:bCs/>
      <w:i/>
      <w:iCs/>
    </w:rPr>
  </w:style>
  <w:style w:type="character" w:customStyle="1" w:styleId="WWCharLFO52LVL2">
    <w:name w:val="WW_CharLFO52LVL2"/>
    <w:rsid w:val="00364375"/>
    <w:rPr>
      <w:i/>
      <w:iCs/>
    </w:rPr>
  </w:style>
  <w:style w:type="character" w:customStyle="1" w:styleId="WWCharLFO52LVL3">
    <w:name w:val="WW_CharLFO52LVL3"/>
    <w:rsid w:val="00364375"/>
    <w:rPr>
      <w:i/>
      <w:iCs/>
    </w:rPr>
  </w:style>
  <w:style w:type="character" w:customStyle="1" w:styleId="WWCharLFO52LVL4">
    <w:name w:val="WW_CharLFO52LVL4"/>
    <w:rsid w:val="00364375"/>
    <w:rPr>
      <w:i/>
      <w:iCs/>
    </w:rPr>
  </w:style>
  <w:style w:type="character" w:customStyle="1" w:styleId="WWCharLFO52LVL5">
    <w:name w:val="WW_CharLFO52LVL5"/>
    <w:rsid w:val="00364375"/>
    <w:rPr>
      <w:i/>
      <w:iCs/>
    </w:rPr>
  </w:style>
  <w:style w:type="character" w:customStyle="1" w:styleId="WWCharLFO52LVL6">
    <w:name w:val="WW_CharLFO52LVL6"/>
    <w:rsid w:val="00364375"/>
    <w:rPr>
      <w:i/>
      <w:iCs/>
    </w:rPr>
  </w:style>
  <w:style w:type="character" w:customStyle="1" w:styleId="WWCharLFO52LVL7">
    <w:name w:val="WW_CharLFO52LVL7"/>
    <w:rsid w:val="00364375"/>
    <w:rPr>
      <w:i/>
      <w:iCs/>
    </w:rPr>
  </w:style>
  <w:style w:type="character" w:customStyle="1" w:styleId="WWCharLFO52LVL8">
    <w:name w:val="WW_CharLFO52LVL8"/>
    <w:rsid w:val="00364375"/>
    <w:rPr>
      <w:i/>
      <w:iCs/>
    </w:rPr>
  </w:style>
  <w:style w:type="character" w:customStyle="1" w:styleId="WWCharLFO52LVL9">
    <w:name w:val="WW_CharLFO52LVL9"/>
    <w:rsid w:val="00364375"/>
    <w:rPr>
      <w:i/>
      <w:iCs/>
    </w:rPr>
  </w:style>
  <w:style w:type="character" w:customStyle="1" w:styleId="WWCharLFO53LVL1">
    <w:name w:val="WW_CharLFO53LVL1"/>
    <w:rsid w:val="00364375"/>
    <w:rPr>
      <w:rFonts w:ascii="Symbol" w:hAnsi="Symbol" w:cs="Symbol"/>
    </w:rPr>
  </w:style>
  <w:style w:type="character" w:customStyle="1" w:styleId="WWCharLFO53LVL2">
    <w:name w:val="WW_CharLFO53LVL2"/>
    <w:rsid w:val="00364375"/>
    <w:rPr>
      <w:rFonts w:ascii="Symbol" w:hAnsi="Symbol" w:cs="Symbol"/>
    </w:rPr>
  </w:style>
  <w:style w:type="character" w:customStyle="1" w:styleId="WWCharLFO53LVL3">
    <w:name w:val="WW_CharLFO53LVL3"/>
    <w:rsid w:val="00364375"/>
    <w:rPr>
      <w:rFonts w:ascii="Symbol" w:hAnsi="Symbol" w:cs="Symbol"/>
    </w:rPr>
  </w:style>
  <w:style w:type="character" w:customStyle="1" w:styleId="WWCharLFO53LVL4">
    <w:name w:val="WW_CharLFO53LVL4"/>
    <w:rsid w:val="00364375"/>
    <w:rPr>
      <w:rFonts w:ascii="Symbol" w:hAnsi="Symbol" w:cs="Symbol"/>
    </w:rPr>
  </w:style>
  <w:style w:type="character" w:customStyle="1" w:styleId="WWCharLFO53LVL5">
    <w:name w:val="WW_CharLFO53LVL5"/>
    <w:rsid w:val="00364375"/>
    <w:rPr>
      <w:rFonts w:ascii="Symbol" w:hAnsi="Symbol" w:cs="Symbol"/>
    </w:rPr>
  </w:style>
  <w:style w:type="character" w:customStyle="1" w:styleId="WWCharLFO53LVL6">
    <w:name w:val="WW_CharLFO53LVL6"/>
    <w:rsid w:val="00364375"/>
    <w:rPr>
      <w:rFonts w:ascii="Symbol" w:hAnsi="Symbol" w:cs="Symbol"/>
    </w:rPr>
  </w:style>
  <w:style w:type="character" w:customStyle="1" w:styleId="WWCharLFO53LVL7">
    <w:name w:val="WW_CharLFO53LVL7"/>
    <w:rsid w:val="00364375"/>
    <w:rPr>
      <w:rFonts w:ascii="Symbol" w:hAnsi="Symbol" w:cs="Symbol"/>
    </w:rPr>
  </w:style>
  <w:style w:type="character" w:customStyle="1" w:styleId="WWCharLFO53LVL8">
    <w:name w:val="WW_CharLFO53LVL8"/>
    <w:rsid w:val="00364375"/>
    <w:rPr>
      <w:rFonts w:ascii="Symbol" w:hAnsi="Symbol" w:cs="Symbol"/>
    </w:rPr>
  </w:style>
  <w:style w:type="character" w:customStyle="1" w:styleId="WWCharLFO53LVL9">
    <w:name w:val="WW_CharLFO53LVL9"/>
    <w:rsid w:val="00364375"/>
    <w:rPr>
      <w:rFonts w:ascii="Symbol" w:hAnsi="Symbol" w:cs="Symbol"/>
    </w:rPr>
  </w:style>
  <w:style w:type="character" w:customStyle="1" w:styleId="ad">
    <w:name w:val="Символ нумерации"/>
    <w:rsid w:val="00364375"/>
  </w:style>
  <w:style w:type="character" w:customStyle="1" w:styleId="ae">
    <w:name w:val="Маркеры списка"/>
    <w:rsid w:val="00364375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64375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0">
    <w:name w:val="Body Text"/>
    <w:basedOn w:val="13"/>
    <w:link w:val="2"/>
    <w:rsid w:val="00364375"/>
    <w:pPr>
      <w:widowControl/>
      <w:suppressAutoHyphens w:val="0"/>
      <w:spacing w:after="120" w:line="100" w:lineRule="atLeast"/>
      <w:textAlignment w:val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Знак2"/>
    <w:basedOn w:val="a0"/>
    <w:link w:val="af0"/>
    <w:rsid w:val="0036437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1">
    <w:name w:val="List"/>
    <w:basedOn w:val="af0"/>
    <w:rsid w:val="00364375"/>
    <w:pPr>
      <w:suppressAutoHyphens/>
    </w:pPr>
    <w:rPr>
      <w:rFonts w:cs="Mangal"/>
    </w:rPr>
  </w:style>
  <w:style w:type="paragraph" w:customStyle="1" w:styleId="14">
    <w:name w:val="Название1"/>
    <w:basedOn w:val="a"/>
    <w:next w:val="af2"/>
    <w:rsid w:val="00364375"/>
    <w:pPr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15">
    <w:name w:val="Указатель1"/>
    <w:basedOn w:val="a"/>
    <w:rsid w:val="00364375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8"/>
      <w:szCs w:val="24"/>
      <w:lang w:eastAsia="ar-SA"/>
    </w:rPr>
  </w:style>
  <w:style w:type="paragraph" w:customStyle="1" w:styleId="13">
    <w:name w:val="Обычный1"/>
    <w:rsid w:val="00364375"/>
    <w:pPr>
      <w:widowControl w:val="0"/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16">
    <w:name w:val="Название объекта1"/>
    <w:basedOn w:val="a"/>
    <w:rsid w:val="00364375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styleId="af3">
    <w:name w:val="header"/>
    <w:basedOn w:val="a"/>
    <w:link w:val="17"/>
    <w:rsid w:val="00364375"/>
    <w:pPr>
      <w:suppressLineNumbers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17">
    <w:name w:val="Верхний колонтитул Знак1"/>
    <w:basedOn w:val="a0"/>
    <w:link w:val="af3"/>
    <w:rsid w:val="003643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2">
    <w:name w:val="Subtitle"/>
    <w:basedOn w:val="af"/>
    <w:next w:val="af0"/>
    <w:link w:val="af4"/>
    <w:qFormat/>
    <w:rsid w:val="0036437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364375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af5">
    <w:name w:val="List Paragraph"/>
    <w:basedOn w:val="a"/>
    <w:qFormat/>
    <w:rsid w:val="00364375"/>
    <w:pPr>
      <w:suppressAutoHyphens/>
      <w:ind w:left="72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f6">
    <w:name w:val="footer"/>
    <w:basedOn w:val="a"/>
    <w:link w:val="18"/>
    <w:rsid w:val="00364375"/>
    <w:pPr>
      <w:suppressLineNumbers/>
      <w:tabs>
        <w:tab w:val="center" w:pos="4677"/>
        <w:tab w:val="right" w:pos="9355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link w:val="af6"/>
    <w:rsid w:val="003643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Normal (Web)"/>
    <w:basedOn w:val="a"/>
    <w:rsid w:val="00364375"/>
    <w:pPr>
      <w:suppressAutoHyphens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Balloon Text"/>
    <w:basedOn w:val="a"/>
    <w:link w:val="19"/>
    <w:rsid w:val="00364375"/>
    <w:pPr>
      <w:suppressAutoHyphens/>
      <w:spacing w:after="0" w:line="100" w:lineRule="atLeast"/>
      <w:textAlignment w:val="baseline"/>
    </w:pPr>
    <w:rPr>
      <w:rFonts w:ascii="Arial" w:eastAsia="Times New Roman" w:hAnsi="Arial" w:cs="Calibri"/>
      <w:kern w:val="1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8"/>
    <w:rsid w:val="00364375"/>
    <w:rPr>
      <w:rFonts w:ascii="Arial" w:eastAsia="Times New Roman" w:hAnsi="Arial" w:cs="Calibri"/>
      <w:kern w:val="1"/>
      <w:sz w:val="16"/>
      <w:szCs w:val="16"/>
      <w:lang w:eastAsia="ar-SA"/>
    </w:rPr>
  </w:style>
  <w:style w:type="paragraph" w:customStyle="1" w:styleId="1a">
    <w:name w:val="Абзац списка1"/>
    <w:basedOn w:val="a"/>
    <w:rsid w:val="00364375"/>
    <w:pPr>
      <w:suppressAutoHyphens/>
      <w:ind w:left="720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364375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b">
    <w:name w:val="Текст примечания1"/>
    <w:basedOn w:val="13"/>
    <w:rsid w:val="00364375"/>
    <w:pPr>
      <w:spacing w:line="100" w:lineRule="atLeast"/>
    </w:pPr>
    <w:rPr>
      <w:sz w:val="20"/>
      <w:szCs w:val="20"/>
    </w:rPr>
  </w:style>
  <w:style w:type="paragraph" w:styleId="af9">
    <w:name w:val="annotation text"/>
    <w:basedOn w:val="a"/>
    <w:link w:val="1c"/>
    <w:uiPriority w:val="99"/>
    <w:semiHidden/>
    <w:unhideWhenUsed/>
    <w:rsid w:val="00364375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9"/>
    <w:uiPriority w:val="99"/>
    <w:semiHidden/>
    <w:rsid w:val="00364375"/>
    <w:rPr>
      <w:sz w:val="20"/>
      <w:szCs w:val="20"/>
    </w:rPr>
  </w:style>
  <w:style w:type="paragraph" w:styleId="afa">
    <w:name w:val="annotation subject"/>
    <w:basedOn w:val="1b"/>
    <w:next w:val="1b"/>
    <w:link w:val="1d"/>
    <w:rsid w:val="00364375"/>
    <w:rPr>
      <w:b/>
      <w:bCs/>
    </w:rPr>
  </w:style>
  <w:style w:type="character" w:customStyle="1" w:styleId="1d">
    <w:name w:val="Тема примечания Знак1"/>
    <w:basedOn w:val="1c"/>
    <w:link w:val="afa"/>
    <w:rsid w:val="00364375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afb">
    <w:name w:val="No Spacing"/>
    <w:qFormat/>
    <w:rsid w:val="00364375"/>
    <w:pPr>
      <w:widowControl w:val="0"/>
      <w:suppressAutoHyphens/>
      <w:spacing w:after="0" w:line="100" w:lineRule="atLeast"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fc">
    <w:name w:val="Содержимое таблицы"/>
    <w:basedOn w:val="a"/>
    <w:rsid w:val="00364375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fd">
    <w:name w:val="Заголовок таблицы"/>
    <w:basedOn w:val="afc"/>
    <w:rsid w:val="00364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docs/2012/01/16/1326717926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5B09-C921-42F4-85AF-A60408F4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8684</Words>
  <Characters>49503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111</cp:lastModifiedBy>
  <cp:revision>22</cp:revision>
  <cp:lastPrinted>2015-10-05T08:43:00Z</cp:lastPrinted>
  <dcterms:created xsi:type="dcterms:W3CDTF">2015-09-17T19:58:00Z</dcterms:created>
  <dcterms:modified xsi:type="dcterms:W3CDTF">2016-12-02T13:08:00Z</dcterms:modified>
</cp:coreProperties>
</file>